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6B41" w14:textId="77777777" w:rsidR="00692B02" w:rsidRDefault="00692B02">
      <w:pPr>
        <w:pStyle w:val="BodyText"/>
        <w:kinsoku w:val="0"/>
        <w:overflowPunct w:val="0"/>
        <w:rPr>
          <w:rFonts w:ascii="Times New Roman" w:hAnsi="Times New Roman" w:cs="Times New Roman"/>
          <w:sz w:val="20"/>
          <w:szCs w:val="20"/>
        </w:rPr>
      </w:pPr>
    </w:p>
    <w:p w14:paraId="136D5749" w14:textId="77777777" w:rsidR="00692B02" w:rsidRDefault="00692B02">
      <w:pPr>
        <w:pStyle w:val="BodyText"/>
        <w:kinsoku w:val="0"/>
        <w:overflowPunct w:val="0"/>
        <w:rPr>
          <w:rFonts w:ascii="Times New Roman" w:hAnsi="Times New Roman" w:cs="Times New Roman"/>
          <w:sz w:val="20"/>
          <w:szCs w:val="20"/>
        </w:rPr>
      </w:pPr>
    </w:p>
    <w:p w14:paraId="64BA479C" w14:textId="77777777" w:rsidR="00692B02" w:rsidRDefault="00692B02">
      <w:pPr>
        <w:pStyle w:val="BodyText"/>
        <w:kinsoku w:val="0"/>
        <w:overflowPunct w:val="0"/>
        <w:rPr>
          <w:rFonts w:ascii="Times New Roman" w:hAnsi="Times New Roman" w:cs="Times New Roman"/>
          <w:sz w:val="20"/>
          <w:szCs w:val="20"/>
        </w:rPr>
      </w:pPr>
    </w:p>
    <w:p w14:paraId="595A1F6F" w14:textId="77777777" w:rsidR="00692B02" w:rsidRDefault="00692B02">
      <w:pPr>
        <w:pStyle w:val="BodyText"/>
        <w:kinsoku w:val="0"/>
        <w:overflowPunct w:val="0"/>
        <w:rPr>
          <w:rFonts w:ascii="Times New Roman" w:hAnsi="Times New Roman" w:cs="Times New Roman"/>
          <w:sz w:val="20"/>
          <w:szCs w:val="20"/>
        </w:rPr>
      </w:pPr>
    </w:p>
    <w:p w14:paraId="7174D783" w14:textId="77777777" w:rsidR="00692B02" w:rsidRDefault="00692B02">
      <w:pPr>
        <w:pStyle w:val="BodyText"/>
        <w:kinsoku w:val="0"/>
        <w:overflowPunct w:val="0"/>
        <w:rPr>
          <w:rFonts w:ascii="Times New Roman" w:hAnsi="Times New Roman" w:cs="Times New Roman"/>
          <w:sz w:val="20"/>
          <w:szCs w:val="20"/>
        </w:rPr>
      </w:pPr>
    </w:p>
    <w:p w14:paraId="2A7CB5E7" w14:textId="77777777" w:rsidR="00692B02" w:rsidRDefault="00692B02">
      <w:pPr>
        <w:pStyle w:val="BodyText"/>
        <w:kinsoku w:val="0"/>
        <w:overflowPunct w:val="0"/>
        <w:rPr>
          <w:rFonts w:ascii="Times New Roman" w:hAnsi="Times New Roman" w:cs="Times New Roman"/>
          <w:sz w:val="20"/>
          <w:szCs w:val="20"/>
        </w:rPr>
      </w:pPr>
    </w:p>
    <w:p w14:paraId="0D5B1565" w14:textId="77777777" w:rsidR="00692B02" w:rsidRDefault="00692B02">
      <w:pPr>
        <w:pStyle w:val="BodyText"/>
        <w:kinsoku w:val="0"/>
        <w:overflowPunct w:val="0"/>
        <w:rPr>
          <w:rFonts w:ascii="Times New Roman" w:hAnsi="Times New Roman" w:cs="Times New Roman"/>
          <w:sz w:val="20"/>
          <w:szCs w:val="20"/>
        </w:rPr>
      </w:pPr>
    </w:p>
    <w:p w14:paraId="7A507930" w14:textId="77777777" w:rsidR="00692B02" w:rsidRDefault="00692B02">
      <w:pPr>
        <w:pStyle w:val="BodyText"/>
        <w:kinsoku w:val="0"/>
        <w:overflowPunct w:val="0"/>
        <w:rPr>
          <w:rFonts w:ascii="Times New Roman" w:hAnsi="Times New Roman" w:cs="Times New Roman"/>
          <w:sz w:val="20"/>
          <w:szCs w:val="20"/>
        </w:rPr>
      </w:pPr>
    </w:p>
    <w:p w14:paraId="7C461ACC" w14:textId="77777777" w:rsidR="00692B02" w:rsidRDefault="00692B02">
      <w:pPr>
        <w:pStyle w:val="BodyText"/>
        <w:kinsoku w:val="0"/>
        <w:overflowPunct w:val="0"/>
        <w:rPr>
          <w:rFonts w:ascii="Times New Roman" w:hAnsi="Times New Roman" w:cs="Times New Roman"/>
          <w:sz w:val="20"/>
          <w:szCs w:val="20"/>
        </w:rPr>
      </w:pPr>
    </w:p>
    <w:p w14:paraId="287F07C3" w14:textId="77777777" w:rsidR="00692B02" w:rsidRDefault="00692B02">
      <w:pPr>
        <w:pStyle w:val="BodyText"/>
        <w:kinsoku w:val="0"/>
        <w:overflowPunct w:val="0"/>
        <w:rPr>
          <w:rFonts w:ascii="Times New Roman" w:hAnsi="Times New Roman" w:cs="Times New Roman"/>
          <w:sz w:val="20"/>
          <w:szCs w:val="20"/>
        </w:rPr>
      </w:pPr>
    </w:p>
    <w:p w14:paraId="2C597CDD" w14:textId="77777777" w:rsidR="00692B02" w:rsidRDefault="00692B02">
      <w:pPr>
        <w:pStyle w:val="BodyText"/>
        <w:kinsoku w:val="0"/>
        <w:overflowPunct w:val="0"/>
        <w:rPr>
          <w:rFonts w:ascii="Times New Roman" w:hAnsi="Times New Roman" w:cs="Times New Roman"/>
          <w:sz w:val="20"/>
          <w:szCs w:val="20"/>
        </w:rPr>
      </w:pPr>
    </w:p>
    <w:p w14:paraId="0017E688" w14:textId="77777777" w:rsidR="00692B02" w:rsidRDefault="00692B02">
      <w:pPr>
        <w:pStyle w:val="BodyText"/>
        <w:kinsoku w:val="0"/>
        <w:overflowPunct w:val="0"/>
        <w:rPr>
          <w:rFonts w:ascii="Times New Roman" w:hAnsi="Times New Roman" w:cs="Times New Roman"/>
          <w:sz w:val="20"/>
          <w:szCs w:val="20"/>
        </w:rPr>
      </w:pPr>
    </w:p>
    <w:p w14:paraId="2FF3A462" w14:textId="77777777" w:rsidR="00692B02" w:rsidRDefault="00692B02">
      <w:pPr>
        <w:pStyle w:val="BodyText"/>
        <w:kinsoku w:val="0"/>
        <w:overflowPunct w:val="0"/>
        <w:rPr>
          <w:rFonts w:ascii="Times New Roman" w:hAnsi="Times New Roman" w:cs="Times New Roman"/>
          <w:sz w:val="20"/>
          <w:szCs w:val="20"/>
        </w:rPr>
      </w:pPr>
    </w:p>
    <w:p w14:paraId="30F60731" w14:textId="77777777" w:rsidR="00692B02" w:rsidRDefault="00692B02">
      <w:pPr>
        <w:pStyle w:val="BodyText"/>
        <w:kinsoku w:val="0"/>
        <w:overflowPunct w:val="0"/>
        <w:rPr>
          <w:rFonts w:ascii="Times New Roman" w:hAnsi="Times New Roman" w:cs="Times New Roman"/>
          <w:sz w:val="20"/>
          <w:szCs w:val="20"/>
        </w:rPr>
      </w:pPr>
    </w:p>
    <w:p w14:paraId="697E9DC4" w14:textId="77777777" w:rsidR="00692B02" w:rsidRDefault="00692B02">
      <w:pPr>
        <w:pStyle w:val="BodyText"/>
        <w:kinsoku w:val="0"/>
        <w:overflowPunct w:val="0"/>
        <w:rPr>
          <w:rFonts w:ascii="Times New Roman" w:hAnsi="Times New Roman" w:cs="Times New Roman"/>
          <w:sz w:val="20"/>
          <w:szCs w:val="20"/>
        </w:rPr>
      </w:pPr>
    </w:p>
    <w:p w14:paraId="39776688" w14:textId="77777777" w:rsidR="00692B02" w:rsidRDefault="00692B02">
      <w:pPr>
        <w:pStyle w:val="BodyText"/>
        <w:kinsoku w:val="0"/>
        <w:overflowPunct w:val="0"/>
        <w:rPr>
          <w:rFonts w:ascii="Times New Roman" w:hAnsi="Times New Roman" w:cs="Times New Roman"/>
          <w:sz w:val="20"/>
          <w:szCs w:val="20"/>
        </w:rPr>
      </w:pPr>
    </w:p>
    <w:p w14:paraId="34A552B0" w14:textId="77777777" w:rsidR="00692B02" w:rsidRDefault="00692B02">
      <w:pPr>
        <w:pStyle w:val="BodyText"/>
        <w:kinsoku w:val="0"/>
        <w:overflowPunct w:val="0"/>
        <w:rPr>
          <w:rFonts w:ascii="Times New Roman" w:hAnsi="Times New Roman" w:cs="Times New Roman"/>
          <w:sz w:val="20"/>
          <w:szCs w:val="20"/>
        </w:rPr>
      </w:pPr>
    </w:p>
    <w:p w14:paraId="4561F743" w14:textId="77777777" w:rsidR="00692B02" w:rsidRDefault="00692B02">
      <w:pPr>
        <w:pStyle w:val="BodyText"/>
        <w:kinsoku w:val="0"/>
        <w:overflowPunct w:val="0"/>
        <w:rPr>
          <w:rFonts w:ascii="Times New Roman" w:hAnsi="Times New Roman" w:cs="Times New Roman"/>
          <w:sz w:val="20"/>
          <w:szCs w:val="20"/>
        </w:rPr>
      </w:pPr>
    </w:p>
    <w:p w14:paraId="5A57B090" w14:textId="77777777" w:rsidR="00692B02" w:rsidRDefault="00692B02">
      <w:pPr>
        <w:pStyle w:val="BodyText"/>
        <w:kinsoku w:val="0"/>
        <w:overflowPunct w:val="0"/>
        <w:rPr>
          <w:rFonts w:ascii="Times New Roman" w:hAnsi="Times New Roman" w:cs="Times New Roman"/>
          <w:sz w:val="20"/>
          <w:szCs w:val="20"/>
        </w:rPr>
      </w:pPr>
    </w:p>
    <w:p w14:paraId="711D5B60" w14:textId="77777777" w:rsidR="00692B02" w:rsidRDefault="00692B02">
      <w:pPr>
        <w:pStyle w:val="BodyText"/>
        <w:kinsoku w:val="0"/>
        <w:overflowPunct w:val="0"/>
        <w:rPr>
          <w:rFonts w:ascii="Times New Roman" w:hAnsi="Times New Roman" w:cs="Times New Roman"/>
          <w:sz w:val="20"/>
          <w:szCs w:val="20"/>
        </w:rPr>
      </w:pPr>
    </w:p>
    <w:p w14:paraId="0E4774A1" w14:textId="77777777" w:rsidR="00692B02" w:rsidRDefault="00692B02">
      <w:pPr>
        <w:pStyle w:val="BodyText"/>
        <w:kinsoku w:val="0"/>
        <w:overflowPunct w:val="0"/>
        <w:rPr>
          <w:rFonts w:ascii="Times New Roman" w:hAnsi="Times New Roman" w:cs="Times New Roman"/>
          <w:sz w:val="20"/>
          <w:szCs w:val="20"/>
        </w:rPr>
      </w:pPr>
    </w:p>
    <w:p w14:paraId="6651F69D" w14:textId="77777777" w:rsidR="00692B02" w:rsidRDefault="00692B02">
      <w:pPr>
        <w:pStyle w:val="BodyText"/>
        <w:kinsoku w:val="0"/>
        <w:overflowPunct w:val="0"/>
        <w:rPr>
          <w:rFonts w:ascii="Times New Roman" w:hAnsi="Times New Roman" w:cs="Times New Roman"/>
          <w:sz w:val="20"/>
          <w:szCs w:val="20"/>
        </w:rPr>
      </w:pPr>
    </w:p>
    <w:p w14:paraId="716ED2BA" w14:textId="77777777" w:rsidR="00692B02" w:rsidRDefault="00692B02">
      <w:pPr>
        <w:pStyle w:val="BodyText"/>
        <w:kinsoku w:val="0"/>
        <w:overflowPunct w:val="0"/>
        <w:rPr>
          <w:rFonts w:ascii="Times New Roman" w:hAnsi="Times New Roman" w:cs="Times New Roman"/>
          <w:sz w:val="20"/>
          <w:szCs w:val="20"/>
        </w:rPr>
      </w:pPr>
    </w:p>
    <w:p w14:paraId="439726C7" w14:textId="77777777" w:rsidR="00692B02" w:rsidRDefault="00692B02">
      <w:pPr>
        <w:pStyle w:val="BodyText"/>
        <w:kinsoku w:val="0"/>
        <w:overflowPunct w:val="0"/>
        <w:rPr>
          <w:rFonts w:ascii="Times New Roman" w:hAnsi="Times New Roman" w:cs="Times New Roman"/>
          <w:sz w:val="20"/>
          <w:szCs w:val="20"/>
        </w:rPr>
      </w:pPr>
    </w:p>
    <w:p w14:paraId="18B767DA" w14:textId="77777777" w:rsidR="00692B02" w:rsidRDefault="00692B02">
      <w:pPr>
        <w:pStyle w:val="BodyText"/>
        <w:kinsoku w:val="0"/>
        <w:overflowPunct w:val="0"/>
        <w:rPr>
          <w:rFonts w:ascii="Times New Roman" w:hAnsi="Times New Roman" w:cs="Times New Roman"/>
          <w:sz w:val="20"/>
          <w:szCs w:val="20"/>
        </w:rPr>
      </w:pPr>
    </w:p>
    <w:p w14:paraId="4F17DB94" w14:textId="77777777" w:rsidR="00692B02" w:rsidRDefault="00692B02">
      <w:pPr>
        <w:pStyle w:val="BodyText"/>
        <w:kinsoku w:val="0"/>
        <w:overflowPunct w:val="0"/>
        <w:rPr>
          <w:rFonts w:ascii="Times New Roman" w:hAnsi="Times New Roman" w:cs="Times New Roman"/>
          <w:sz w:val="20"/>
          <w:szCs w:val="20"/>
        </w:rPr>
      </w:pPr>
    </w:p>
    <w:p w14:paraId="614F9E3F" w14:textId="77777777" w:rsidR="00692B02" w:rsidRDefault="00692B02">
      <w:pPr>
        <w:pStyle w:val="BodyText"/>
        <w:kinsoku w:val="0"/>
        <w:overflowPunct w:val="0"/>
        <w:rPr>
          <w:rFonts w:ascii="Times New Roman" w:hAnsi="Times New Roman" w:cs="Times New Roman"/>
          <w:sz w:val="20"/>
          <w:szCs w:val="20"/>
        </w:rPr>
      </w:pPr>
    </w:p>
    <w:p w14:paraId="4676BCCA" w14:textId="77777777" w:rsidR="00692B02" w:rsidRDefault="00692B02">
      <w:pPr>
        <w:pStyle w:val="BodyText"/>
        <w:kinsoku w:val="0"/>
        <w:overflowPunct w:val="0"/>
        <w:rPr>
          <w:rFonts w:ascii="Times New Roman" w:hAnsi="Times New Roman" w:cs="Times New Roman"/>
          <w:sz w:val="20"/>
          <w:szCs w:val="20"/>
        </w:rPr>
      </w:pPr>
    </w:p>
    <w:p w14:paraId="54356C6B" w14:textId="77777777" w:rsidR="00692B02" w:rsidRDefault="00692B02">
      <w:pPr>
        <w:pStyle w:val="BodyText"/>
        <w:kinsoku w:val="0"/>
        <w:overflowPunct w:val="0"/>
        <w:rPr>
          <w:rFonts w:ascii="Times New Roman" w:hAnsi="Times New Roman" w:cs="Times New Roman"/>
          <w:sz w:val="20"/>
          <w:szCs w:val="20"/>
        </w:rPr>
      </w:pPr>
    </w:p>
    <w:p w14:paraId="208D3950" w14:textId="77777777" w:rsidR="00692B02" w:rsidRDefault="00692B02">
      <w:pPr>
        <w:pStyle w:val="BodyText"/>
        <w:kinsoku w:val="0"/>
        <w:overflowPunct w:val="0"/>
        <w:rPr>
          <w:rFonts w:ascii="Times New Roman" w:hAnsi="Times New Roman" w:cs="Times New Roman"/>
          <w:sz w:val="20"/>
          <w:szCs w:val="20"/>
        </w:rPr>
      </w:pPr>
    </w:p>
    <w:p w14:paraId="64DC6FE0" w14:textId="77777777" w:rsidR="00692B02" w:rsidRDefault="00692B02">
      <w:pPr>
        <w:pStyle w:val="BodyText"/>
        <w:kinsoku w:val="0"/>
        <w:overflowPunct w:val="0"/>
        <w:spacing w:before="10"/>
        <w:rPr>
          <w:rFonts w:ascii="Times New Roman" w:hAnsi="Times New Roman" w:cs="Times New Roman"/>
          <w:sz w:val="28"/>
          <w:szCs w:val="28"/>
        </w:rPr>
      </w:pPr>
    </w:p>
    <w:p w14:paraId="77BCDEF4" w14:textId="063A4D42" w:rsidR="00692B02" w:rsidRDefault="00D31FAD">
      <w:pPr>
        <w:pStyle w:val="Title"/>
        <w:kinsoku w:val="0"/>
        <w:overflowPunct w:val="0"/>
        <w:spacing w:line="276" w:lineRule="auto"/>
        <w:rPr>
          <w:color w:val="313D4F"/>
        </w:rPr>
      </w:pPr>
      <w:r>
        <w:rPr>
          <w:noProof/>
        </w:rPr>
        <mc:AlternateContent>
          <mc:Choice Requires="wpg">
            <w:drawing>
              <wp:anchor distT="0" distB="0" distL="114300" distR="114300" simplePos="0" relativeHeight="251657216" behindDoc="1" locked="0" layoutInCell="0" allowOverlap="1" wp14:anchorId="48B63B90" wp14:editId="29F3BA2E">
                <wp:simplePos x="0" y="0"/>
                <wp:positionH relativeFrom="page">
                  <wp:posOffset>0</wp:posOffset>
                </wp:positionH>
                <wp:positionV relativeFrom="paragraph">
                  <wp:posOffset>-4593590</wp:posOffset>
                </wp:positionV>
                <wp:extent cx="7772400" cy="4754245"/>
                <wp:effectExtent l="0" t="0" r="0" b="0"/>
                <wp:wrapNone/>
                <wp:docPr id="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754245"/>
                          <a:chOff x="0" y="-7234"/>
                          <a:chExt cx="12240" cy="7487"/>
                        </a:xfrm>
                      </wpg:grpSpPr>
                      <pic:pic xmlns:pic="http://schemas.openxmlformats.org/drawingml/2006/picture">
                        <pic:nvPicPr>
                          <pic:cNvPr id="5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7235"/>
                            <a:ext cx="12240" cy="7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62" y="-3767"/>
                            <a:ext cx="732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95" y="-3749"/>
                            <a:ext cx="7260" cy="300"/>
                          </a:xfrm>
                          <a:prstGeom prst="rect">
                            <a:avLst/>
                          </a:prstGeom>
                          <a:noFill/>
                          <a:extLst>
                            <a:ext uri="{909E8E84-426E-40DD-AFC4-6F175D3DCCD1}">
                              <a14:hiddenFill xmlns:a14="http://schemas.microsoft.com/office/drawing/2010/main">
                                <a:solidFill>
                                  <a:srgbClr val="FFFFFF"/>
                                </a:solidFill>
                              </a14:hiddenFill>
                            </a:ext>
                          </a:extLst>
                        </pic:spPr>
                      </pic:pic>
                      <wps:wsp>
                        <wps:cNvPr id="57" name="Text Box 6"/>
                        <wps:cNvSpPr txBox="1">
                          <a:spLocks noChangeArrowheads="1"/>
                        </wps:cNvSpPr>
                        <wps:spPr bwMode="auto">
                          <a:xfrm>
                            <a:off x="0" y="-7235"/>
                            <a:ext cx="12240" cy="7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7418E" w14:textId="77777777" w:rsidR="00692B02" w:rsidRDefault="00692B02">
                              <w:pPr>
                                <w:pStyle w:val="BodyText"/>
                                <w:kinsoku w:val="0"/>
                                <w:overflowPunct w:val="0"/>
                                <w:rPr>
                                  <w:sz w:val="58"/>
                                  <w:szCs w:val="58"/>
                                </w:rPr>
                              </w:pPr>
                            </w:p>
                            <w:p w14:paraId="1B8AC10D" w14:textId="77777777" w:rsidR="00692B02" w:rsidRDefault="00692B02">
                              <w:pPr>
                                <w:pStyle w:val="BodyText"/>
                                <w:kinsoku w:val="0"/>
                                <w:overflowPunct w:val="0"/>
                                <w:rPr>
                                  <w:sz w:val="58"/>
                                  <w:szCs w:val="58"/>
                                </w:rPr>
                              </w:pPr>
                            </w:p>
                            <w:p w14:paraId="351CC8BE" w14:textId="77777777" w:rsidR="00692B02" w:rsidRDefault="00692B02">
                              <w:pPr>
                                <w:pStyle w:val="BodyText"/>
                                <w:kinsoku w:val="0"/>
                                <w:overflowPunct w:val="0"/>
                                <w:rPr>
                                  <w:sz w:val="58"/>
                                  <w:szCs w:val="58"/>
                                </w:rPr>
                              </w:pPr>
                            </w:p>
                            <w:p w14:paraId="2C4E03A1" w14:textId="77777777" w:rsidR="00692B02" w:rsidRDefault="00692B02">
                              <w:pPr>
                                <w:pStyle w:val="BodyText"/>
                                <w:kinsoku w:val="0"/>
                                <w:overflowPunct w:val="0"/>
                                <w:rPr>
                                  <w:sz w:val="58"/>
                                  <w:szCs w:val="58"/>
                                </w:rPr>
                              </w:pPr>
                            </w:p>
                            <w:p w14:paraId="47EE12D3" w14:textId="77777777" w:rsidR="00692B02" w:rsidRDefault="00692B02">
                              <w:pPr>
                                <w:pStyle w:val="BodyText"/>
                                <w:kinsoku w:val="0"/>
                                <w:overflowPunct w:val="0"/>
                                <w:rPr>
                                  <w:sz w:val="58"/>
                                  <w:szCs w:val="58"/>
                                </w:rPr>
                              </w:pPr>
                            </w:p>
                            <w:p w14:paraId="1355129B" w14:textId="77777777" w:rsidR="00692B02" w:rsidRDefault="00692B02">
                              <w:pPr>
                                <w:pStyle w:val="BodyText"/>
                                <w:kinsoku w:val="0"/>
                                <w:overflowPunct w:val="0"/>
                                <w:rPr>
                                  <w:sz w:val="58"/>
                                  <w:szCs w:val="58"/>
                                </w:rPr>
                              </w:pPr>
                            </w:p>
                            <w:p w14:paraId="41B771A4" w14:textId="77777777" w:rsidR="00692B02" w:rsidRDefault="00692B02">
                              <w:pPr>
                                <w:pStyle w:val="BodyText"/>
                                <w:kinsoku w:val="0"/>
                                <w:overflowPunct w:val="0"/>
                                <w:rPr>
                                  <w:sz w:val="58"/>
                                  <w:szCs w:val="58"/>
                                </w:rPr>
                              </w:pPr>
                            </w:p>
                            <w:p w14:paraId="358F764C" w14:textId="77777777" w:rsidR="00692B02" w:rsidRDefault="00692B02">
                              <w:pPr>
                                <w:pStyle w:val="BodyText"/>
                                <w:kinsoku w:val="0"/>
                                <w:overflowPunct w:val="0"/>
                                <w:spacing w:before="7"/>
                                <w:rPr>
                                  <w:sz w:val="43"/>
                                  <w:szCs w:val="43"/>
                                </w:rPr>
                              </w:pPr>
                            </w:p>
                            <w:p w14:paraId="5BBA13A8" w14:textId="77777777" w:rsidR="00692B02" w:rsidRDefault="00692B02">
                              <w:pPr>
                                <w:pStyle w:val="BodyText"/>
                                <w:kinsoku w:val="0"/>
                                <w:overflowPunct w:val="0"/>
                                <w:ind w:left="2297" w:right="2300"/>
                                <w:jc w:val="center"/>
                                <w:rPr>
                                  <w:color w:val="313D4F"/>
                                  <w:spacing w:val="-2"/>
                                  <w:sz w:val="48"/>
                                  <w:szCs w:val="48"/>
                                </w:rPr>
                              </w:pPr>
                              <w:r>
                                <w:rPr>
                                  <w:color w:val="313D4F"/>
                                  <w:sz w:val="48"/>
                                  <w:szCs w:val="48"/>
                                </w:rPr>
                                <w:t>PMC</w:t>
                              </w:r>
                              <w:r>
                                <w:rPr>
                                  <w:color w:val="313D4F"/>
                                  <w:spacing w:val="-11"/>
                                  <w:sz w:val="48"/>
                                  <w:szCs w:val="48"/>
                                </w:rPr>
                                <w:t xml:space="preserve"> </w:t>
                              </w:r>
                              <w:r>
                                <w:rPr>
                                  <w:color w:val="313D4F"/>
                                  <w:sz w:val="48"/>
                                  <w:szCs w:val="48"/>
                                </w:rPr>
                                <w:t>VSR</w:t>
                              </w:r>
                              <w:r>
                                <w:rPr>
                                  <w:color w:val="313D4F"/>
                                  <w:spacing w:val="-13"/>
                                  <w:sz w:val="48"/>
                                  <w:szCs w:val="48"/>
                                </w:rPr>
                                <w:t xml:space="preserve"> </w:t>
                              </w:r>
                              <w:r>
                                <w:rPr>
                                  <w:color w:val="313D4F"/>
                                  <w:sz w:val="48"/>
                                  <w:szCs w:val="48"/>
                                </w:rPr>
                                <w:t>Core</w:t>
                              </w:r>
                              <w:r>
                                <w:rPr>
                                  <w:color w:val="313D4F"/>
                                  <w:spacing w:val="-11"/>
                                  <w:sz w:val="48"/>
                                  <w:szCs w:val="48"/>
                                </w:rPr>
                                <w:t xml:space="preserve"> </w:t>
                              </w:r>
                              <w:r>
                                <w:rPr>
                                  <w:color w:val="313D4F"/>
                                  <w:spacing w:val="-2"/>
                                  <w:sz w:val="48"/>
                                  <w:szCs w:val="48"/>
                                </w:rPr>
                                <w:t>Course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63B90" id="Group 2" o:spid="_x0000_s1026" style="position:absolute;left:0;text-align:left;margin-left:0;margin-top:-361.7pt;width:612pt;height:374.35pt;z-index:-251659264;mso-position-horizontal-relative:page" coordorigin=",-7234" coordsize="12240,74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235;width:12240;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">
                  <v:imagedata r:id="rId13" o:title=""/>
                </v:shape>
                <v:shape id="Picture 4" o:spid="_x0000_s1028" type="#_x0000_t75" style="position:absolute;left:2462;top:-3767;width:73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">
                  <v:imagedata r:id="rId14" o:title=""/>
                </v:shape>
                <v:shape id="Picture 5" o:spid="_x0000_s1029" type="#_x0000_t75" style="position:absolute;left:2495;top:-3749;width:72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">
                  <v:imagedata r:id="rId15" o:title=""/>
                </v:shape>
                <v:shapetype id="_x0000_t202" coordsize="21600,21600" o:spt="202" path="m,l,21600r21600,l21600,xe">
                  <v:stroke joinstyle="miter"/>
                  <v:path gradientshapeok="t" o:connecttype="rect"/>
                </v:shapetype>
                <v:shape id="Text Box 6" o:spid="_x0000_s1030" type="#_x0000_t202" style="position:absolute;top:-7235;width:12240;height:7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0A7418E" w14:textId="77777777" w:rsidR="00692B02" w:rsidRDefault="00692B02">
                        <w:pPr>
                          <w:pStyle w:val="BodyText"/>
                          <w:kinsoku w:val="0"/>
                          <w:overflowPunct w:val="0"/>
                          <w:rPr>
                            <w:sz w:val="58"/>
                            <w:szCs w:val="58"/>
                          </w:rPr>
                        </w:pPr>
                      </w:p>
                      <w:p w14:paraId="1B8AC10D" w14:textId="77777777" w:rsidR="00692B02" w:rsidRDefault="00692B02">
                        <w:pPr>
                          <w:pStyle w:val="BodyText"/>
                          <w:kinsoku w:val="0"/>
                          <w:overflowPunct w:val="0"/>
                          <w:rPr>
                            <w:sz w:val="58"/>
                            <w:szCs w:val="58"/>
                          </w:rPr>
                        </w:pPr>
                      </w:p>
                      <w:p w14:paraId="351CC8BE" w14:textId="77777777" w:rsidR="00692B02" w:rsidRDefault="00692B02">
                        <w:pPr>
                          <w:pStyle w:val="BodyText"/>
                          <w:kinsoku w:val="0"/>
                          <w:overflowPunct w:val="0"/>
                          <w:rPr>
                            <w:sz w:val="58"/>
                            <w:szCs w:val="58"/>
                          </w:rPr>
                        </w:pPr>
                      </w:p>
                      <w:p w14:paraId="2C4E03A1" w14:textId="77777777" w:rsidR="00692B02" w:rsidRDefault="00692B02">
                        <w:pPr>
                          <w:pStyle w:val="BodyText"/>
                          <w:kinsoku w:val="0"/>
                          <w:overflowPunct w:val="0"/>
                          <w:rPr>
                            <w:sz w:val="58"/>
                            <w:szCs w:val="58"/>
                          </w:rPr>
                        </w:pPr>
                      </w:p>
                      <w:p w14:paraId="47EE12D3" w14:textId="77777777" w:rsidR="00692B02" w:rsidRDefault="00692B02">
                        <w:pPr>
                          <w:pStyle w:val="BodyText"/>
                          <w:kinsoku w:val="0"/>
                          <w:overflowPunct w:val="0"/>
                          <w:rPr>
                            <w:sz w:val="58"/>
                            <w:szCs w:val="58"/>
                          </w:rPr>
                        </w:pPr>
                      </w:p>
                      <w:p w14:paraId="1355129B" w14:textId="77777777" w:rsidR="00692B02" w:rsidRDefault="00692B02">
                        <w:pPr>
                          <w:pStyle w:val="BodyText"/>
                          <w:kinsoku w:val="0"/>
                          <w:overflowPunct w:val="0"/>
                          <w:rPr>
                            <w:sz w:val="58"/>
                            <w:szCs w:val="58"/>
                          </w:rPr>
                        </w:pPr>
                      </w:p>
                      <w:p w14:paraId="41B771A4" w14:textId="77777777" w:rsidR="00692B02" w:rsidRDefault="00692B02">
                        <w:pPr>
                          <w:pStyle w:val="BodyText"/>
                          <w:kinsoku w:val="0"/>
                          <w:overflowPunct w:val="0"/>
                          <w:rPr>
                            <w:sz w:val="58"/>
                            <w:szCs w:val="58"/>
                          </w:rPr>
                        </w:pPr>
                      </w:p>
                      <w:p w14:paraId="358F764C" w14:textId="77777777" w:rsidR="00692B02" w:rsidRDefault="00692B02">
                        <w:pPr>
                          <w:pStyle w:val="BodyText"/>
                          <w:kinsoku w:val="0"/>
                          <w:overflowPunct w:val="0"/>
                          <w:spacing w:before="7"/>
                          <w:rPr>
                            <w:sz w:val="43"/>
                            <w:szCs w:val="43"/>
                          </w:rPr>
                        </w:pPr>
                      </w:p>
                      <w:p w14:paraId="5BBA13A8" w14:textId="77777777" w:rsidR="00692B02" w:rsidRDefault="00692B02">
                        <w:pPr>
                          <w:pStyle w:val="BodyText"/>
                          <w:kinsoku w:val="0"/>
                          <w:overflowPunct w:val="0"/>
                          <w:ind w:left="2297" w:right="2300"/>
                          <w:jc w:val="center"/>
                          <w:rPr>
                            <w:color w:val="313D4F"/>
                            <w:spacing w:val="-2"/>
                            <w:sz w:val="48"/>
                            <w:szCs w:val="48"/>
                          </w:rPr>
                        </w:pPr>
                        <w:r>
                          <w:rPr>
                            <w:color w:val="313D4F"/>
                            <w:sz w:val="48"/>
                            <w:szCs w:val="48"/>
                          </w:rPr>
                          <w:t>PMC</w:t>
                        </w:r>
                        <w:r>
                          <w:rPr>
                            <w:color w:val="313D4F"/>
                            <w:spacing w:val="-11"/>
                            <w:sz w:val="48"/>
                            <w:szCs w:val="48"/>
                          </w:rPr>
                          <w:t xml:space="preserve"> </w:t>
                        </w:r>
                        <w:r>
                          <w:rPr>
                            <w:color w:val="313D4F"/>
                            <w:sz w:val="48"/>
                            <w:szCs w:val="48"/>
                          </w:rPr>
                          <w:t>VSR</w:t>
                        </w:r>
                        <w:r>
                          <w:rPr>
                            <w:color w:val="313D4F"/>
                            <w:spacing w:val="-13"/>
                            <w:sz w:val="48"/>
                            <w:szCs w:val="48"/>
                          </w:rPr>
                          <w:t xml:space="preserve"> </w:t>
                        </w:r>
                        <w:r>
                          <w:rPr>
                            <w:color w:val="313D4F"/>
                            <w:sz w:val="48"/>
                            <w:szCs w:val="48"/>
                          </w:rPr>
                          <w:t>Core</w:t>
                        </w:r>
                        <w:r>
                          <w:rPr>
                            <w:color w:val="313D4F"/>
                            <w:spacing w:val="-11"/>
                            <w:sz w:val="48"/>
                            <w:szCs w:val="48"/>
                          </w:rPr>
                          <w:t xml:space="preserve"> </w:t>
                        </w:r>
                        <w:r>
                          <w:rPr>
                            <w:color w:val="313D4F"/>
                            <w:spacing w:val="-2"/>
                            <w:sz w:val="48"/>
                            <w:szCs w:val="48"/>
                          </w:rPr>
                          <w:t>Course</w:t>
                        </w:r>
                      </w:p>
                    </w:txbxContent>
                  </v:textbox>
                </v:shape>
                <w10:wrap anchorx="page"/>
              </v:group>
            </w:pict>
          </mc:Fallback>
        </mc:AlternateContent>
      </w:r>
      <w:r w:rsidR="00692B02">
        <w:rPr>
          <w:color w:val="313D4F"/>
        </w:rPr>
        <w:t>Locating</w:t>
      </w:r>
      <w:r w:rsidR="00692B02">
        <w:rPr>
          <w:color w:val="313D4F"/>
          <w:spacing w:val="-18"/>
        </w:rPr>
        <w:t xml:space="preserve"> </w:t>
      </w:r>
      <w:r w:rsidR="00692B02">
        <w:rPr>
          <w:color w:val="313D4F"/>
        </w:rPr>
        <w:t>and</w:t>
      </w:r>
      <w:r w:rsidR="00692B02">
        <w:rPr>
          <w:color w:val="313D4F"/>
          <w:spacing w:val="-18"/>
        </w:rPr>
        <w:t xml:space="preserve"> </w:t>
      </w:r>
      <w:r w:rsidR="00692B02">
        <w:rPr>
          <w:color w:val="313D4F"/>
        </w:rPr>
        <w:t>Updating</w:t>
      </w:r>
      <w:r w:rsidR="00692B02">
        <w:rPr>
          <w:color w:val="313D4F"/>
          <w:spacing w:val="-14"/>
        </w:rPr>
        <w:t xml:space="preserve"> </w:t>
      </w:r>
      <w:r w:rsidR="00692B02">
        <w:rPr>
          <w:color w:val="313D4F"/>
        </w:rPr>
        <w:t>a Claimant Record</w:t>
      </w:r>
    </w:p>
    <w:p w14:paraId="23C23D24" w14:textId="77777777" w:rsidR="00692B02" w:rsidRDefault="00692B02">
      <w:pPr>
        <w:pStyle w:val="BodyText"/>
        <w:kinsoku w:val="0"/>
        <w:overflowPunct w:val="0"/>
        <w:rPr>
          <w:b/>
          <w:bCs/>
          <w:sz w:val="99"/>
          <w:szCs w:val="99"/>
        </w:rPr>
      </w:pPr>
    </w:p>
    <w:p w14:paraId="6DB0435A" w14:textId="77777777" w:rsidR="00692B02" w:rsidRDefault="00692B02">
      <w:pPr>
        <w:pStyle w:val="BodyText"/>
        <w:kinsoku w:val="0"/>
        <w:overflowPunct w:val="0"/>
        <w:ind w:left="2297" w:right="2298"/>
        <w:jc w:val="center"/>
        <w:rPr>
          <w:color w:val="313D4F"/>
          <w:spacing w:val="-5"/>
          <w:sz w:val="48"/>
          <w:szCs w:val="48"/>
        </w:rPr>
      </w:pPr>
      <w:r>
        <w:rPr>
          <w:color w:val="313D4F"/>
          <w:sz w:val="48"/>
          <w:szCs w:val="48"/>
        </w:rPr>
        <w:t>Job</w:t>
      </w:r>
      <w:r>
        <w:rPr>
          <w:color w:val="313D4F"/>
          <w:spacing w:val="-10"/>
          <w:sz w:val="48"/>
          <w:szCs w:val="48"/>
        </w:rPr>
        <w:t xml:space="preserve"> </w:t>
      </w:r>
      <w:r>
        <w:rPr>
          <w:color w:val="313D4F"/>
          <w:spacing w:val="-5"/>
          <w:sz w:val="48"/>
          <w:szCs w:val="48"/>
        </w:rPr>
        <w:t>Aid</w:t>
      </w:r>
    </w:p>
    <w:p w14:paraId="1E14B328" w14:textId="77777777" w:rsidR="00692B02" w:rsidRDefault="00692B02">
      <w:pPr>
        <w:pStyle w:val="BodyText"/>
        <w:kinsoku w:val="0"/>
        <w:overflowPunct w:val="0"/>
        <w:rPr>
          <w:sz w:val="58"/>
          <w:szCs w:val="58"/>
        </w:rPr>
      </w:pPr>
    </w:p>
    <w:p w14:paraId="1B29C8E5" w14:textId="77777777" w:rsidR="00692B02" w:rsidRDefault="00692B02">
      <w:pPr>
        <w:pStyle w:val="BodyText"/>
        <w:kinsoku w:val="0"/>
        <w:overflowPunct w:val="0"/>
        <w:spacing w:before="5"/>
        <w:rPr>
          <w:sz w:val="47"/>
          <w:szCs w:val="47"/>
        </w:rPr>
      </w:pPr>
    </w:p>
    <w:p w14:paraId="2D0CB7FC" w14:textId="77658E2C" w:rsidR="00692B02" w:rsidRDefault="00293143">
      <w:pPr>
        <w:pStyle w:val="BodyText"/>
        <w:kinsoku w:val="0"/>
        <w:overflowPunct w:val="0"/>
        <w:ind w:left="2297" w:right="2298"/>
        <w:jc w:val="center"/>
        <w:rPr>
          <w:spacing w:val="-4"/>
          <w:sz w:val="28"/>
          <w:szCs w:val="28"/>
        </w:rPr>
      </w:pPr>
      <w:r>
        <w:rPr>
          <w:sz w:val="28"/>
          <w:szCs w:val="28"/>
        </w:rPr>
        <w:t>February 2024</w:t>
      </w:r>
    </w:p>
    <w:p w14:paraId="5BFAFA43" w14:textId="77777777" w:rsidR="00692B02" w:rsidRDefault="00692B02">
      <w:pPr>
        <w:pStyle w:val="BodyText"/>
        <w:kinsoku w:val="0"/>
        <w:overflowPunct w:val="0"/>
        <w:ind w:left="2297" w:right="2298"/>
        <w:jc w:val="center"/>
        <w:rPr>
          <w:spacing w:val="-4"/>
          <w:sz w:val="28"/>
          <w:szCs w:val="28"/>
        </w:rPr>
        <w:sectPr w:rsidR="00692B02" w:rsidSect="007E5431">
          <w:type w:val="continuous"/>
          <w:pgSz w:w="12240" w:h="15840"/>
          <w:pgMar w:top="20" w:right="0" w:bottom="280" w:left="0" w:header="720" w:footer="720" w:gutter="0"/>
          <w:cols w:space="720"/>
          <w:noEndnote/>
        </w:sectPr>
      </w:pPr>
    </w:p>
    <w:p w14:paraId="465FD3A0" w14:textId="48BDE767" w:rsidR="00692B02" w:rsidRDefault="00D31FAD">
      <w:pPr>
        <w:pStyle w:val="BodyText"/>
        <w:kinsoku w:val="0"/>
        <w:overflowPunct w:val="0"/>
        <w:spacing w:line="20" w:lineRule="exact"/>
        <w:ind w:left="1411"/>
        <w:rPr>
          <w:sz w:val="2"/>
          <w:szCs w:val="2"/>
        </w:rPr>
      </w:pPr>
      <w:r>
        <w:rPr>
          <w:noProof/>
          <w:sz w:val="2"/>
          <w:szCs w:val="2"/>
        </w:rPr>
        <w:lastRenderedPageBreak/>
        <mc:AlternateContent>
          <mc:Choice Requires="wpg">
            <w:drawing>
              <wp:inline distT="0" distB="0" distL="0" distR="0" wp14:anchorId="395DC966" wp14:editId="45397803">
                <wp:extent cx="5980430" cy="12700"/>
                <wp:effectExtent l="1905" t="0" r="0" b="0"/>
                <wp:docPr id="5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52" name="Freeform 12"/>
                        <wps:cNvSpPr>
                          <a:spLocks/>
                        </wps:cNvSpPr>
                        <wps:spPr bwMode="auto">
                          <a:xfrm>
                            <a:off x="0" y="0"/>
                            <a:ext cx="9418" cy="10"/>
                          </a:xfrm>
                          <a:custGeom>
                            <a:avLst/>
                            <a:gdLst>
                              <a:gd name="T0" fmla="*/ 9417 w 9418"/>
                              <a:gd name="T1" fmla="*/ 9 h 10"/>
                              <a:gd name="T2" fmla="*/ 0 w 9418"/>
                              <a:gd name="T3" fmla="*/ 9 h 10"/>
                              <a:gd name="T4" fmla="*/ 0 w 9418"/>
                              <a:gd name="T5" fmla="*/ 0 h 10"/>
                              <a:gd name="T6" fmla="*/ 9417 w 9418"/>
                              <a:gd name="T7" fmla="*/ 0 h 10"/>
                              <a:gd name="T8" fmla="*/ 9417 w 9418"/>
                              <a:gd name="T9" fmla="*/ 9 h 10"/>
                            </a:gdLst>
                            <a:ahLst/>
                            <a:cxnLst>
                              <a:cxn ang="0">
                                <a:pos x="T0" y="T1"/>
                              </a:cxn>
                              <a:cxn ang="0">
                                <a:pos x="T2" y="T3"/>
                              </a:cxn>
                              <a:cxn ang="0">
                                <a:pos x="T4" y="T5"/>
                              </a:cxn>
                              <a:cxn ang="0">
                                <a:pos x="T6" y="T7"/>
                              </a:cxn>
                              <a:cxn ang="0">
                                <a:pos x="T8" y="T9"/>
                              </a:cxn>
                            </a:cxnLst>
                            <a:rect l="0" t="0" r="r" b="b"/>
                            <a:pathLst>
                              <a:path w="9418" h="10">
                                <a:moveTo>
                                  <a:pt x="9417" y="9"/>
                                </a:moveTo>
                                <a:lnTo>
                                  <a:pt x="0" y="9"/>
                                </a:lnTo>
                                <a:lnTo>
                                  <a:pt x="0" y="0"/>
                                </a:lnTo>
                                <a:lnTo>
                                  <a:pt x="9417" y="0"/>
                                </a:lnTo>
                                <a:lnTo>
                                  <a:pt x="941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BD0FE9" id="Group 11"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">
                <v:shape id="Freeform 12" o:spid="_x0000_s1027" style="position:absolute;width:9418;height:10;visibility:visible;mso-wrap-style:square;v-text-anchor:top" coordsize="94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" path="m9417,9l,9,,,9417,r,9xe" fillcolor="black" stroked="f">
                  <v:path arrowok="t" o:connecttype="custom" o:connectlocs="9417,9;0,9;0,0;9417,0;9417,9" o:connectangles="0,0,0,0,0"/>
                </v:shape>
                <w10:anchorlock/>
              </v:group>
            </w:pict>
          </mc:Fallback>
        </mc:AlternateContent>
      </w:r>
    </w:p>
    <w:p w14:paraId="6546818E" w14:textId="77777777" w:rsidR="00692B02" w:rsidRDefault="00692B02">
      <w:pPr>
        <w:pStyle w:val="BodyText"/>
        <w:kinsoku w:val="0"/>
        <w:overflowPunct w:val="0"/>
        <w:spacing w:before="17" w:line="276" w:lineRule="auto"/>
        <w:ind w:left="1440" w:right="1432"/>
        <w:rPr>
          <w:spacing w:val="-2"/>
        </w:rPr>
      </w:pPr>
      <w:r>
        <w:t>The</w:t>
      </w:r>
      <w:r>
        <w:rPr>
          <w:spacing w:val="-3"/>
        </w:rPr>
        <w:t xml:space="preserve"> </w:t>
      </w:r>
      <w:r>
        <w:t>job</w:t>
      </w:r>
      <w:r>
        <w:rPr>
          <w:spacing w:val="-6"/>
        </w:rPr>
        <w:t xml:space="preserve"> </w:t>
      </w:r>
      <w:r>
        <w:t>aid</w:t>
      </w:r>
      <w:r>
        <w:rPr>
          <w:spacing w:val="-3"/>
        </w:rPr>
        <w:t xml:space="preserve"> </w:t>
      </w:r>
      <w:r>
        <w:t>serves</w:t>
      </w:r>
      <w:r>
        <w:rPr>
          <w:spacing w:val="-3"/>
        </w:rPr>
        <w:t xml:space="preserve"> </w:t>
      </w:r>
      <w:r>
        <w:t>as</w:t>
      </w:r>
      <w:r>
        <w:rPr>
          <w:spacing w:val="-6"/>
        </w:rPr>
        <w:t xml:space="preserve"> </w:t>
      </w:r>
      <w:r>
        <w:t>a</w:t>
      </w:r>
      <w:r>
        <w:rPr>
          <w:spacing w:val="-3"/>
        </w:rPr>
        <w:t xml:space="preserve"> </w:t>
      </w:r>
      <w:r>
        <w:t>quick</w:t>
      </w:r>
      <w:r>
        <w:rPr>
          <w:spacing w:val="-6"/>
        </w:rPr>
        <w:t xml:space="preserve"> </w:t>
      </w:r>
      <w:r>
        <w:t>reference</w:t>
      </w:r>
      <w:r>
        <w:rPr>
          <w:spacing w:val="-3"/>
        </w:rPr>
        <w:t xml:space="preserve"> </w:t>
      </w:r>
      <w:r>
        <w:t>for</w:t>
      </w:r>
      <w:r>
        <w:rPr>
          <w:spacing w:val="-3"/>
        </w:rPr>
        <w:t xml:space="preserve"> </w:t>
      </w:r>
      <w:r>
        <w:t>locating</w:t>
      </w:r>
      <w:r>
        <w:rPr>
          <w:spacing w:val="-3"/>
        </w:rPr>
        <w:t xml:space="preserve"> </w:t>
      </w:r>
      <w:r>
        <w:t>and</w:t>
      </w:r>
      <w:r>
        <w:rPr>
          <w:spacing w:val="-2"/>
        </w:rPr>
        <w:t xml:space="preserve"> </w:t>
      </w:r>
      <w:r>
        <w:t>updating</w:t>
      </w:r>
      <w:r>
        <w:rPr>
          <w:spacing w:val="-3"/>
        </w:rPr>
        <w:t xml:space="preserve"> </w:t>
      </w:r>
      <w:r>
        <w:t>a</w:t>
      </w:r>
      <w:r>
        <w:rPr>
          <w:spacing w:val="-3"/>
        </w:rPr>
        <w:t xml:space="preserve"> </w:t>
      </w:r>
      <w:r>
        <w:t>claimant</w:t>
      </w:r>
      <w:r>
        <w:rPr>
          <w:spacing w:val="-6"/>
        </w:rPr>
        <w:t xml:space="preserve"> </w:t>
      </w:r>
      <w:r>
        <w:t xml:space="preserve">record. There are four sections of this job aid. Select the link to access the section to </w:t>
      </w:r>
      <w:r>
        <w:rPr>
          <w:spacing w:val="-2"/>
        </w:rPr>
        <w:t>review:</w:t>
      </w:r>
    </w:p>
    <w:p w14:paraId="5CE51C05" w14:textId="77777777" w:rsidR="00692B02" w:rsidRDefault="00692B02">
      <w:pPr>
        <w:pStyle w:val="ListParagraph"/>
        <w:numPr>
          <w:ilvl w:val="0"/>
          <w:numId w:val="39"/>
        </w:numPr>
        <w:tabs>
          <w:tab w:val="left" w:pos="1892"/>
        </w:tabs>
        <w:kinsoku w:val="0"/>
        <w:overflowPunct w:val="0"/>
        <w:ind w:hanging="361"/>
        <w:rPr>
          <w:color w:val="0562C1"/>
          <w:sz w:val="22"/>
          <w:szCs w:val="22"/>
          <w:u w:val="none"/>
        </w:rPr>
      </w:pPr>
      <w:r>
        <w:rPr>
          <w:color w:val="0562C1"/>
          <w:sz w:val="22"/>
          <w:szCs w:val="22"/>
        </w:rPr>
        <w:t>Steps</w:t>
      </w:r>
      <w:r>
        <w:rPr>
          <w:color w:val="0562C1"/>
          <w:spacing w:val="-4"/>
          <w:sz w:val="22"/>
          <w:szCs w:val="22"/>
        </w:rPr>
        <w:t xml:space="preserve"> </w:t>
      </w:r>
      <w:r>
        <w:rPr>
          <w:color w:val="0562C1"/>
          <w:sz w:val="22"/>
          <w:szCs w:val="22"/>
        </w:rPr>
        <w:t>for</w:t>
      </w:r>
      <w:r>
        <w:rPr>
          <w:color w:val="0562C1"/>
          <w:spacing w:val="-1"/>
          <w:sz w:val="22"/>
          <w:szCs w:val="22"/>
        </w:rPr>
        <w:t xml:space="preserve"> </w:t>
      </w:r>
      <w:r>
        <w:rPr>
          <w:color w:val="0562C1"/>
          <w:sz w:val="22"/>
          <w:szCs w:val="22"/>
        </w:rPr>
        <w:t>Locating</w:t>
      </w:r>
      <w:r>
        <w:rPr>
          <w:color w:val="0562C1"/>
          <w:spacing w:val="-5"/>
          <w:sz w:val="22"/>
          <w:szCs w:val="22"/>
        </w:rPr>
        <w:t xml:space="preserve"> </w:t>
      </w:r>
      <w:r>
        <w:rPr>
          <w:color w:val="0562C1"/>
          <w:sz w:val="22"/>
          <w:szCs w:val="22"/>
        </w:rPr>
        <w:t>a</w:t>
      </w:r>
      <w:r>
        <w:rPr>
          <w:color w:val="0562C1"/>
          <w:spacing w:val="-1"/>
          <w:sz w:val="22"/>
          <w:szCs w:val="22"/>
        </w:rPr>
        <w:t xml:space="preserve"> </w:t>
      </w:r>
      <w:r>
        <w:rPr>
          <w:color w:val="0562C1"/>
          <w:sz w:val="22"/>
          <w:szCs w:val="22"/>
        </w:rPr>
        <w:t>Record</w:t>
      </w:r>
      <w:r>
        <w:rPr>
          <w:color w:val="0562C1"/>
          <w:spacing w:val="-4"/>
          <w:sz w:val="22"/>
          <w:szCs w:val="22"/>
        </w:rPr>
        <w:t xml:space="preserve"> </w:t>
      </w:r>
      <w:r>
        <w:rPr>
          <w:color w:val="0562C1"/>
          <w:sz w:val="22"/>
          <w:szCs w:val="22"/>
        </w:rPr>
        <w:t>by</w:t>
      </w:r>
      <w:r>
        <w:rPr>
          <w:color w:val="0562C1"/>
          <w:spacing w:val="-4"/>
          <w:sz w:val="22"/>
          <w:szCs w:val="22"/>
        </w:rPr>
        <w:t xml:space="preserve"> </w:t>
      </w:r>
      <w:r>
        <w:rPr>
          <w:color w:val="0562C1"/>
          <w:spacing w:val="-2"/>
          <w:sz w:val="22"/>
          <w:szCs w:val="22"/>
        </w:rPr>
        <w:t>System</w:t>
      </w:r>
    </w:p>
    <w:p w14:paraId="5C70DA2F" w14:textId="77777777" w:rsidR="00692B02" w:rsidRDefault="00692B02">
      <w:pPr>
        <w:pStyle w:val="ListParagraph"/>
        <w:numPr>
          <w:ilvl w:val="0"/>
          <w:numId w:val="39"/>
        </w:numPr>
        <w:tabs>
          <w:tab w:val="left" w:pos="1892"/>
        </w:tabs>
        <w:kinsoku w:val="0"/>
        <w:overflowPunct w:val="0"/>
        <w:spacing w:before="160"/>
        <w:ind w:hanging="361"/>
        <w:rPr>
          <w:color w:val="0562C1"/>
          <w:sz w:val="22"/>
          <w:szCs w:val="22"/>
          <w:u w:val="none"/>
        </w:rPr>
      </w:pPr>
      <w:r>
        <w:rPr>
          <w:color w:val="0562C1"/>
          <w:sz w:val="22"/>
          <w:szCs w:val="22"/>
        </w:rPr>
        <w:t>Information</w:t>
      </w:r>
      <w:r>
        <w:rPr>
          <w:color w:val="0562C1"/>
          <w:spacing w:val="-2"/>
          <w:sz w:val="22"/>
          <w:szCs w:val="22"/>
        </w:rPr>
        <w:t xml:space="preserve"> </w:t>
      </w:r>
      <w:r>
        <w:rPr>
          <w:color w:val="0562C1"/>
          <w:sz w:val="22"/>
          <w:szCs w:val="22"/>
        </w:rPr>
        <w:t>to</w:t>
      </w:r>
      <w:r>
        <w:rPr>
          <w:color w:val="0562C1"/>
          <w:spacing w:val="-5"/>
          <w:sz w:val="22"/>
          <w:szCs w:val="22"/>
        </w:rPr>
        <w:t xml:space="preserve"> </w:t>
      </w:r>
      <w:r>
        <w:rPr>
          <w:color w:val="0562C1"/>
          <w:sz w:val="22"/>
          <w:szCs w:val="22"/>
        </w:rPr>
        <w:t>Update</w:t>
      </w:r>
      <w:r>
        <w:rPr>
          <w:color w:val="0562C1"/>
          <w:spacing w:val="-2"/>
          <w:sz w:val="22"/>
          <w:szCs w:val="22"/>
        </w:rPr>
        <w:t xml:space="preserve"> </w:t>
      </w:r>
      <w:r>
        <w:rPr>
          <w:color w:val="0562C1"/>
          <w:sz w:val="22"/>
          <w:szCs w:val="22"/>
        </w:rPr>
        <w:t>by</w:t>
      </w:r>
      <w:r>
        <w:rPr>
          <w:color w:val="0562C1"/>
          <w:spacing w:val="-5"/>
          <w:sz w:val="22"/>
          <w:szCs w:val="22"/>
        </w:rPr>
        <w:t xml:space="preserve"> </w:t>
      </w:r>
      <w:r>
        <w:rPr>
          <w:color w:val="0562C1"/>
          <w:spacing w:val="-2"/>
          <w:sz w:val="22"/>
          <w:szCs w:val="22"/>
        </w:rPr>
        <w:t>System</w:t>
      </w:r>
    </w:p>
    <w:p w14:paraId="706F2C44" w14:textId="77777777" w:rsidR="00692B02" w:rsidRDefault="00692B02">
      <w:pPr>
        <w:pStyle w:val="ListParagraph"/>
        <w:numPr>
          <w:ilvl w:val="0"/>
          <w:numId w:val="39"/>
        </w:numPr>
        <w:tabs>
          <w:tab w:val="left" w:pos="1892"/>
        </w:tabs>
        <w:kinsoku w:val="0"/>
        <w:overflowPunct w:val="0"/>
        <w:spacing w:before="122"/>
        <w:ind w:hanging="361"/>
        <w:rPr>
          <w:color w:val="0562C1"/>
          <w:sz w:val="22"/>
          <w:szCs w:val="22"/>
          <w:u w:val="none"/>
        </w:rPr>
      </w:pPr>
      <w:r>
        <w:rPr>
          <w:color w:val="0562C1"/>
          <w:sz w:val="22"/>
          <w:szCs w:val="22"/>
        </w:rPr>
        <w:t>Indication</w:t>
      </w:r>
      <w:r>
        <w:rPr>
          <w:color w:val="0562C1"/>
          <w:spacing w:val="-1"/>
          <w:sz w:val="22"/>
          <w:szCs w:val="22"/>
        </w:rPr>
        <w:t xml:space="preserve"> </w:t>
      </w:r>
      <w:r>
        <w:rPr>
          <w:color w:val="0562C1"/>
          <w:sz w:val="22"/>
          <w:szCs w:val="22"/>
        </w:rPr>
        <w:t>an</w:t>
      </w:r>
      <w:r>
        <w:rPr>
          <w:color w:val="0562C1"/>
          <w:spacing w:val="-4"/>
          <w:sz w:val="22"/>
          <w:szCs w:val="22"/>
        </w:rPr>
        <w:t xml:space="preserve"> </w:t>
      </w:r>
      <w:r>
        <w:rPr>
          <w:color w:val="0562C1"/>
          <w:sz w:val="22"/>
          <w:szCs w:val="22"/>
        </w:rPr>
        <w:t>Update</w:t>
      </w:r>
      <w:r>
        <w:rPr>
          <w:color w:val="0562C1"/>
          <w:spacing w:val="-1"/>
          <w:sz w:val="22"/>
          <w:szCs w:val="22"/>
        </w:rPr>
        <w:t xml:space="preserve"> </w:t>
      </w:r>
      <w:r>
        <w:rPr>
          <w:color w:val="0562C1"/>
          <w:sz w:val="22"/>
          <w:szCs w:val="22"/>
        </w:rPr>
        <w:t>is</w:t>
      </w:r>
      <w:r>
        <w:rPr>
          <w:color w:val="0562C1"/>
          <w:spacing w:val="-3"/>
          <w:sz w:val="22"/>
          <w:szCs w:val="22"/>
        </w:rPr>
        <w:t xml:space="preserve"> </w:t>
      </w:r>
      <w:r>
        <w:rPr>
          <w:color w:val="0562C1"/>
          <w:sz w:val="22"/>
          <w:szCs w:val="22"/>
        </w:rPr>
        <w:t>Needed</w:t>
      </w:r>
      <w:r>
        <w:rPr>
          <w:color w:val="0562C1"/>
          <w:spacing w:val="-4"/>
          <w:sz w:val="22"/>
          <w:szCs w:val="22"/>
        </w:rPr>
        <w:t xml:space="preserve"> </w:t>
      </w:r>
      <w:r>
        <w:rPr>
          <w:color w:val="0562C1"/>
          <w:sz w:val="22"/>
          <w:szCs w:val="22"/>
        </w:rPr>
        <w:t>by</w:t>
      </w:r>
      <w:r>
        <w:rPr>
          <w:color w:val="0562C1"/>
          <w:spacing w:val="-3"/>
          <w:sz w:val="22"/>
          <w:szCs w:val="22"/>
        </w:rPr>
        <w:t xml:space="preserve"> </w:t>
      </w:r>
      <w:r>
        <w:rPr>
          <w:color w:val="0562C1"/>
          <w:spacing w:val="-2"/>
          <w:sz w:val="22"/>
          <w:szCs w:val="22"/>
        </w:rPr>
        <w:t>System</w:t>
      </w:r>
    </w:p>
    <w:p w14:paraId="74021BD2" w14:textId="77777777" w:rsidR="00692B02" w:rsidRDefault="00692B02">
      <w:pPr>
        <w:pStyle w:val="ListParagraph"/>
        <w:numPr>
          <w:ilvl w:val="0"/>
          <w:numId w:val="39"/>
        </w:numPr>
        <w:tabs>
          <w:tab w:val="left" w:pos="1892"/>
        </w:tabs>
        <w:kinsoku w:val="0"/>
        <w:overflowPunct w:val="0"/>
        <w:spacing w:before="159"/>
        <w:ind w:hanging="361"/>
        <w:rPr>
          <w:color w:val="0562C1"/>
          <w:sz w:val="22"/>
          <w:szCs w:val="22"/>
          <w:u w:val="none"/>
        </w:rPr>
      </w:pPr>
      <w:r>
        <w:rPr>
          <w:color w:val="0562C1"/>
          <w:sz w:val="22"/>
          <w:szCs w:val="22"/>
        </w:rPr>
        <w:t>Steps</w:t>
      </w:r>
      <w:r>
        <w:rPr>
          <w:color w:val="0562C1"/>
          <w:spacing w:val="-6"/>
          <w:sz w:val="22"/>
          <w:szCs w:val="22"/>
        </w:rPr>
        <w:t xml:space="preserve"> </w:t>
      </w:r>
      <w:r>
        <w:rPr>
          <w:color w:val="0562C1"/>
          <w:sz w:val="22"/>
          <w:szCs w:val="22"/>
        </w:rPr>
        <w:t>for</w:t>
      </w:r>
      <w:r>
        <w:rPr>
          <w:color w:val="0562C1"/>
          <w:spacing w:val="-4"/>
          <w:sz w:val="22"/>
          <w:szCs w:val="22"/>
        </w:rPr>
        <w:t xml:space="preserve"> </w:t>
      </w:r>
      <w:r>
        <w:rPr>
          <w:color w:val="0562C1"/>
          <w:sz w:val="22"/>
          <w:szCs w:val="22"/>
        </w:rPr>
        <w:t>Updating</w:t>
      </w:r>
      <w:r>
        <w:rPr>
          <w:color w:val="0562C1"/>
          <w:spacing w:val="-4"/>
          <w:sz w:val="22"/>
          <w:szCs w:val="22"/>
        </w:rPr>
        <w:t xml:space="preserve"> </w:t>
      </w:r>
      <w:r>
        <w:rPr>
          <w:color w:val="0562C1"/>
          <w:sz w:val="22"/>
          <w:szCs w:val="22"/>
        </w:rPr>
        <w:t>Claimant</w:t>
      </w:r>
      <w:r>
        <w:rPr>
          <w:color w:val="0562C1"/>
          <w:spacing w:val="-2"/>
          <w:sz w:val="22"/>
          <w:szCs w:val="22"/>
        </w:rPr>
        <w:t xml:space="preserve"> </w:t>
      </w:r>
      <w:r>
        <w:rPr>
          <w:color w:val="0562C1"/>
          <w:sz w:val="22"/>
          <w:szCs w:val="22"/>
        </w:rPr>
        <w:t>Information</w:t>
      </w:r>
      <w:r>
        <w:rPr>
          <w:color w:val="0562C1"/>
          <w:spacing w:val="-4"/>
          <w:sz w:val="22"/>
          <w:szCs w:val="22"/>
        </w:rPr>
        <w:t xml:space="preserve"> </w:t>
      </w:r>
      <w:r>
        <w:rPr>
          <w:color w:val="0562C1"/>
          <w:sz w:val="22"/>
          <w:szCs w:val="22"/>
        </w:rPr>
        <w:t>by</w:t>
      </w:r>
      <w:r>
        <w:rPr>
          <w:color w:val="0562C1"/>
          <w:spacing w:val="-6"/>
          <w:sz w:val="22"/>
          <w:szCs w:val="22"/>
        </w:rPr>
        <w:t xml:space="preserve"> </w:t>
      </w:r>
      <w:r>
        <w:rPr>
          <w:color w:val="0562C1"/>
          <w:spacing w:val="-2"/>
          <w:sz w:val="22"/>
          <w:szCs w:val="22"/>
        </w:rPr>
        <w:t>System</w:t>
      </w:r>
    </w:p>
    <w:p w14:paraId="0FF22F85" w14:textId="7CF9C003" w:rsidR="00692B02" w:rsidRDefault="00D31FAD">
      <w:pPr>
        <w:pStyle w:val="BodyText"/>
        <w:kinsoku w:val="0"/>
        <w:overflowPunct w:val="0"/>
        <w:spacing w:before="4"/>
        <w:rPr>
          <w:sz w:val="21"/>
          <w:szCs w:val="21"/>
        </w:rPr>
      </w:pPr>
      <w:r>
        <w:rPr>
          <w:noProof/>
        </w:rPr>
        <mc:AlternateContent>
          <mc:Choice Requires="wpg">
            <w:drawing>
              <wp:anchor distT="0" distB="0" distL="0" distR="0" simplePos="0" relativeHeight="251655168" behindDoc="0" locked="0" layoutInCell="0" allowOverlap="1" wp14:anchorId="5E042D83" wp14:editId="071CF543">
                <wp:simplePos x="0" y="0"/>
                <wp:positionH relativeFrom="page">
                  <wp:posOffset>895985</wp:posOffset>
                </wp:positionH>
                <wp:positionV relativeFrom="paragraph">
                  <wp:posOffset>179705</wp:posOffset>
                </wp:positionV>
                <wp:extent cx="5980430" cy="224155"/>
                <wp:effectExtent l="0" t="0" r="0" b="0"/>
                <wp:wrapTopAndBottom/>
                <wp:docPr id="4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24155"/>
                          <a:chOff x="1411" y="283"/>
                          <a:chExt cx="9418" cy="353"/>
                        </a:xfrm>
                      </wpg:grpSpPr>
                      <wps:wsp>
                        <wps:cNvPr id="46" name="Freeform 18"/>
                        <wps:cNvSpPr>
                          <a:spLocks/>
                        </wps:cNvSpPr>
                        <wps:spPr bwMode="auto">
                          <a:xfrm>
                            <a:off x="1411" y="293"/>
                            <a:ext cx="9418" cy="334"/>
                          </a:xfrm>
                          <a:custGeom>
                            <a:avLst/>
                            <a:gdLst>
                              <a:gd name="T0" fmla="*/ 9417 w 9418"/>
                              <a:gd name="T1" fmla="*/ 333 h 334"/>
                              <a:gd name="T2" fmla="*/ 0 w 9418"/>
                              <a:gd name="T3" fmla="*/ 333 h 334"/>
                              <a:gd name="T4" fmla="*/ 0 w 9418"/>
                              <a:gd name="T5" fmla="*/ 0 h 334"/>
                              <a:gd name="T6" fmla="*/ 9417 w 9418"/>
                              <a:gd name="T7" fmla="*/ 0 h 334"/>
                              <a:gd name="T8" fmla="*/ 9417 w 9418"/>
                              <a:gd name="T9" fmla="*/ 333 h 334"/>
                            </a:gdLst>
                            <a:ahLst/>
                            <a:cxnLst>
                              <a:cxn ang="0">
                                <a:pos x="T0" y="T1"/>
                              </a:cxn>
                              <a:cxn ang="0">
                                <a:pos x="T2" y="T3"/>
                              </a:cxn>
                              <a:cxn ang="0">
                                <a:pos x="T4" y="T5"/>
                              </a:cxn>
                              <a:cxn ang="0">
                                <a:pos x="T6" y="T7"/>
                              </a:cxn>
                              <a:cxn ang="0">
                                <a:pos x="T8" y="T9"/>
                              </a:cxn>
                            </a:cxnLst>
                            <a:rect l="0" t="0" r="r" b="b"/>
                            <a:pathLst>
                              <a:path w="9418" h="334">
                                <a:moveTo>
                                  <a:pt x="9417" y="333"/>
                                </a:moveTo>
                                <a:lnTo>
                                  <a:pt x="0" y="333"/>
                                </a:lnTo>
                                <a:lnTo>
                                  <a:pt x="0" y="0"/>
                                </a:lnTo>
                                <a:lnTo>
                                  <a:pt x="9417" y="0"/>
                                </a:lnTo>
                                <a:lnTo>
                                  <a:pt x="9417" y="333"/>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 name="Group 19"/>
                        <wpg:cNvGrpSpPr>
                          <a:grpSpLocks/>
                        </wpg:cNvGrpSpPr>
                        <wpg:grpSpPr bwMode="auto">
                          <a:xfrm>
                            <a:off x="1411" y="283"/>
                            <a:ext cx="9418" cy="353"/>
                            <a:chOff x="1411" y="283"/>
                            <a:chExt cx="9418" cy="353"/>
                          </a:xfrm>
                        </wpg:grpSpPr>
                        <wps:wsp>
                          <wps:cNvPr id="48" name="Freeform 20"/>
                          <wps:cNvSpPr>
                            <a:spLocks/>
                          </wps:cNvSpPr>
                          <wps:spPr bwMode="auto">
                            <a:xfrm>
                              <a:off x="1411" y="283"/>
                              <a:ext cx="9418" cy="353"/>
                            </a:xfrm>
                            <a:custGeom>
                              <a:avLst/>
                              <a:gdLst>
                                <a:gd name="T0" fmla="*/ 9417 w 9418"/>
                                <a:gd name="T1" fmla="*/ 343 h 353"/>
                                <a:gd name="T2" fmla="*/ 0 w 9418"/>
                                <a:gd name="T3" fmla="*/ 343 h 353"/>
                                <a:gd name="T4" fmla="*/ 0 w 9418"/>
                                <a:gd name="T5" fmla="*/ 352 h 353"/>
                                <a:gd name="T6" fmla="*/ 9417 w 9418"/>
                                <a:gd name="T7" fmla="*/ 352 h 353"/>
                                <a:gd name="T8" fmla="*/ 9417 w 9418"/>
                                <a:gd name="T9" fmla="*/ 343 h 353"/>
                              </a:gdLst>
                              <a:ahLst/>
                              <a:cxnLst>
                                <a:cxn ang="0">
                                  <a:pos x="T0" y="T1"/>
                                </a:cxn>
                                <a:cxn ang="0">
                                  <a:pos x="T2" y="T3"/>
                                </a:cxn>
                                <a:cxn ang="0">
                                  <a:pos x="T4" y="T5"/>
                                </a:cxn>
                                <a:cxn ang="0">
                                  <a:pos x="T6" y="T7"/>
                                </a:cxn>
                                <a:cxn ang="0">
                                  <a:pos x="T8" y="T9"/>
                                </a:cxn>
                              </a:cxnLst>
                              <a:rect l="0" t="0" r="r" b="b"/>
                              <a:pathLst>
                                <a:path w="9418" h="353">
                                  <a:moveTo>
                                    <a:pt x="9417" y="343"/>
                                  </a:moveTo>
                                  <a:lnTo>
                                    <a:pt x="0" y="343"/>
                                  </a:lnTo>
                                  <a:lnTo>
                                    <a:pt x="0" y="352"/>
                                  </a:lnTo>
                                  <a:lnTo>
                                    <a:pt x="9417" y="352"/>
                                  </a:lnTo>
                                  <a:lnTo>
                                    <a:pt x="9417"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1"/>
                          <wps:cNvSpPr>
                            <a:spLocks/>
                          </wps:cNvSpPr>
                          <wps:spPr bwMode="auto">
                            <a:xfrm>
                              <a:off x="1411" y="283"/>
                              <a:ext cx="9418" cy="353"/>
                            </a:xfrm>
                            <a:custGeom>
                              <a:avLst/>
                              <a:gdLst>
                                <a:gd name="T0" fmla="*/ 9417 w 9418"/>
                                <a:gd name="T1" fmla="*/ 0 h 353"/>
                                <a:gd name="T2" fmla="*/ 0 w 9418"/>
                                <a:gd name="T3" fmla="*/ 0 h 353"/>
                                <a:gd name="T4" fmla="*/ 0 w 9418"/>
                                <a:gd name="T5" fmla="*/ 9 h 353"/>
                                <a:gd name="T6" fmla="*/ 9417 w 9418"/>
                                <a:gd name="T7" fmla="*/ 9 h 353"/>
                                <a:gd name="T8" fmla="*/ 9417 w 9418"/>
                                <a:gd name="T9" fmla="*/ 0 h 353"/>
                              </a:gdLst>
                              <a:ahLst/>
                              <a:cxnLst>
                                <a:cxn ang="0">
                                  <a:pos x="T0" y="T1"/>
                                </a:cxn>
                                <a:cxn ang="0">
                                  <a:pos x="T2" y="T3"/>
                                </a:cxn>
                                <a:cxn ang="0">
                                  <a:pos x="T4" y="T5"/>
                                </a:cxn>
                                <a:cxn ang="0">
                                  <a:pos x="T6" y="T7"/>
                                </a:cxn>
                                <a:cxn ang="0">
                                  <a:pos x="T8" y="T9"/>
                                </a:cxn>
                              </a:cxnLst>
                              <a:rect l="0" t="0" r="r" b="b"/>
                              <a:pathLst>
                                <a:path w="9418" h="353">
                                  <a:moveTo>
                                    <a:pt x="9417" y="0"/>
                                  </a:moveTo>
                                  <a:lnTo>
                                    <a:pt x="0" y="0"/>
                                  </a:lnTo>
                                  <a:lnTo>
                                    <a:pt x="0" y="9"/>
                                  </a:lnTo>
                                  <a:lnTo>
                                    <a:pt x="9417" y="9"/>
                                  </a:lnTo>
                                  <a:lnTo>
                                    <a:pt x="94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0" name="Text Box 22"/>
                        <wps:cNvSpPr txBox="1">
                          <a:spLocks noChangeArrowheads="1"/>
                        </wps:cNvSpPr>
                        <wps:spPr bwMode="auto">
                          <a:xfrm>
                            <a:off x="1411" y="293"/>
                            <a:ext cx="9418"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87E36" w14:textId="77777777" w:rsidR="00692B02" w:rsidRDefault="00692B02">
                              <w:pPr>
                                <w:pStyle w:val="BodyText"/>
                                <w:kinsoku w:val="0"/>
                                <w:overflowPunct w:val="0"/>
                                <w:spacing w:before="22"/>
                                <w:ind w:left="28"/>
                                <w:rPr>
                                  <w:b/>
                                  <w:bCs/>
                                  <w:spacing w:val="-2"/>
                                  <w:sz w:val="24"/>
                                  <w:szCs w:val="24"/>
                                </w:rPr>
                              </w:pPr>
                              <w:r>
                                <w:rPr>
                                  <w:b/>
                                  <w:bCs/>
                                  <w:sz w:val="24"/>
                                  <w:szCs w:val="24"/>
                                </w:rPr>
                                <w:t>Steps</w:t>
                              </w:r>
                              <w:r>
                                <w:rPr>
                                  <w:b/>
                                  <w:bCs/>
                                  <w:spacing w:val="-8"/>
                                  <w:sz w:val="24"/>
                                  <w:szCs w:val="24"/>
                                </w:rPr>
                                <w:t xml:space="preserve"> </w:t>
                              </w:r>
                              <w:r>
                                <w:rPr>
                                  <w:b/>
                                  <w:bCs/>
                                  <w:sz w:val="24"/>
                                  <w:szCs w:val="24"/>
                                </w:rPr>
                                <w:t>for</w:t>
                              </w:r>
                              <w:r>
                                <w:rPr>
                                  <w:b/>
                                  <w:bCs/>
                                  <w:spacing w:val="-5"/>
                                  <w:sz w:val="24"/>
                                  <w:szCs w:val="24"/>
                                </w:rPr>
                                <w:t xml:space="preserve"> </w:t>
                              </w:r>
                              <w:r>
                                <w:rPr>
                                  <w:b/>
                                  <w:bCs/>
                                  <w:sz w:val="24"/>
                                  <w:szCs w:val="24"/>
                                </w:rPr>
                                <w:t>Locating</w:t>
                              </w:r>
                              <w:r>
                                <w:rPr>
                                  <w:b/>
                                  <w:bCs/>
                                  <w:spacing w:val="-9"/>
                                  <w:sz w:val="24"/>
                                  <w:szCs w:val="24"/>
                                </w:rPr>
                                <w:t xml:space="preserve"> </w:t>
                              </w:r>
                              <w:r>
                                <w:rPr>
                                  <w:b/>
                                  <w:bCs/>
                                  <w:sz w:val="24"/>
                                  <w:szCs w:val="24"/>
                                </w:rPr>
                                <w:t>a</w:t>
                              </w:r>
                              <w:r>
                                <w:rPr>
                                  <w:b/>
                                  <w:bCs/>
                                  <w:spacing w:val="-7"/>
                                  <w:sz w:val="24"/>
                                  <w:szCs w:val="24"/>
                                </w:rPr>
                                <w:t xml:space="preserve"> </w:t>
                              </w:r>
                              <w:r>
                                <w:rPr>
                                  <w:b/>
                                  <w:bCs/>
                                  <w:sz w:val="24"/>
                                  <w:szCs w:val="24"/>
                                </w:rPr>
                                <w:t>Record</w:t>
                              </w:r>
                              <w:r>
                                <w:rPr>
                                  <w:b/>
                                  <w:bCs/>
                                  <w:spacing w:val="-5"/>
                                  <w:sz w:val="24"/>
                                  <w:szCs w:val="24"/>
                                </w:rPr>
                                <w:t xml:space="preserve"> </w:t>
                              </w:r>
                              <w:r>
                                <w:rPr>
                                  <w:b/>
                                  <w:bCs/>
                                  <w:sz w:val="24"/>
                                  <w:szCs w:val="24"/>
                                </w:rPr>
                                <w:t>by</w:t>
                              </w:r>
                              <w:r>
                                <w:rPr>
                                  <w:b/>
                                  <w:bCs/>
                                  <w:spacing w:val="-8"/>
                                  <w:sz w:val="24"/>
                                  <w:szCs w:val="24"/>
                                </w:rPr>
                                <w:t xml:space="preserve"> </w:t>
                              </w:r>
                              <w:r>
                                <w:rPr>
                                  <w:b/>
                                  <w:bCs/>
                                  <w:spacing w:val="-2"/>
                                  <w:sz w:val="24"/>
                                  <w:szCs w:val="24"/>
                                </w:rPr>
                                <w:t>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42D83" id="Group 17" o:spid="_x0000_s1031" style="position:absolute;margin-left:70.55pt;margin-top:14.15pt;width:470.9pt;height:17.65pt;z-index:251655168;mso-wrap-distance-left:0;mso-wrap-distance-right:0;mso-position-horizontal-relative:page" coordorigin="1411,283" coordsize="941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" o:allowincell="f">
                <v:shape id="Freeform 18" o:spid="_x0000_s1032" style="position:absolute;left:1411;top:293;width:9418;height:334;visibility:visible;mso-wrap-style:square;v-text-anchor:top" coordsize="941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" path="m9417,333l,333,,,9417,r,333xe" fillcolor="#bcd6ed" stroked="f">
                  <v:path arrowok="t" o:connecttype="custom" o:connectlocs="9417,333;0,333;0,0;9417,0;9417,333" o:connectangles="0,0,0,0,0"/>
                </v:shape>
                <v:group id="Group 19" o:spid="_x0000_s1033" style="position:absolute;left:1411;top:283;width:9418;height:353" coordorigin="1411,283" coordsize="94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0" o:spid="_x0000_s1034" style="position:absolute;left:1411;top:283;width:9418;height:353;visibility:visible;mso-wrap-style:square;v-text-anchor:top" coordsize="94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" path="m9417,343l,343r,9l9417,352r,-9xe" fillcolor="black" stroked="f">
                    <v:path arrowok="t" o:connecttype="custom" o:connectlocs="9417,343;0,343;0,352;9417,352;9417,343" o:connectangles="0,0,0,0,0"/>
                  </v:shape>
                  <v:shape id="Freeform 21" o:spid="_x0000_s1035" style="position:absolute;left:1411;top:283;width:9418;height:353;visibility:visible;mso-wrap-style:square;v-text-anchor:top" coordsize="94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" path="m9417,l,,,9r9417,l9417,xe" fillcolor="black" stroked="f">
                    <v:path arrowok="t" o:connecttype="custom" o:connectlocs="9417,0;0,0;0,9;9417,9;9417,0" o:connectangles="0,0,0,0,0"/>
                  </v:shape>
                </v:group>
                <v:shape id="Text Box 22" o:spid="_x0000_s1036" type="#_x0000_t202" style="position:absolute;left:1411;top:293;width:9418;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2D87E36" w14:textId="77777777" w:rsidR="00692B02" w:rsidRDefault="00692B02">
                        <w:pPr>
                          <w:pStyle w:val="BodyText"/>
                          <w:kinsoku w:val="0"/>
                          <w:overflowPunct w:val="0"/>
                          <w:spacing w:before="22"/>
                          <w:ind w:left="28"/>
                          <w:rPr>
                            <w:b/>
                            <w:bCs/>
                            <w:spacing w:val="-2"/>
                            <w:sz w:val="24"/>
                            <w:szCs w:val="24"/>
                          </w:rPr>
                        </w:pPr>
                        <w:r>
                          <w:rPr>
                            <w:b/>
                            <w:bCs/>
                            <w:sz w:val="24"/>
                            <w:szCs w:val="24"/>
                          </w:rPr>
                          <w:t>Steps</w:t>
                        </w:r>
                        <w:r>
                          <w:rPr>
                            <w:b/>
                            <w:bCs/>
                            <w:spacing w:val="-8"/>
                            <w:sz w:val="24"/>
                            <w:szCs w:val="24"/>
                          </w:rPr>
                          <w:t xml:space="preserve"> </w:t>
                        </w:r>
                        <w:r>
                          <w:rPr>
                            <w:b/>
                            <w:bCs/>
                            <w:sz w:val="24"/>
                            <w:szCs w:val="24"/>
                          </w:rPr>
                          <w:t>for</w:t>
                        </w:r>
                        <w:r>
                          <w:rPr>
                            <w:b/>
                            <w:bCs/>
                            <w:spacing w:val="-5"/>
                            <w:sz w:val="24"/>
                            <w:szCs w:val="24"/>
                          </w:rPr>
                          <w:t xml:space="preserve"> </w:t>
                        </w:r>
                        <w:r>
                          <w:rPr>
                            <w:b/>
                            <w:bCs/>
                            <w:sz w:val="24"/>
                            <w:szCs w:val="24"/>
                          </w:rPr>
                          <w:t>Locating</w:t>
                        </w:r>
                        <w:r>
                          <w:rPr>
                            <w:b/>
                            <w:bCs/>
                            <w:spacing w:val="-9"/>
                            <w:sz w:val="24"/>
                            <w:szCs w:val="24"/>
                          </w:rPr>
                          <w:t xml:space="preserve"> </w:t>
                        </w:r>
                        <w:r>
                          <w:rPr>
                            <w:b/>
                            <w:bCs/>
                            <w:sz w:val="24"/>
                            <w:szCs w:val="24"/>
                          </w:rPr>
                          <w:t>a</w:t>
                        </w:r>
                        <w:r>
                          <w:rPr>
                            <w:b/>
                            <w:bCs/>
                            <w:spacing w:val="-7"/>
                            <w:sz w:val="24"/>
                            <w:szCs w:val="24"/>
                          </w:rPr>
                          <w:t xml:space="preserve"> </w:t>
                        </w:r>
                        <w:r>
                          <w:rPr>
                            <w:b/>
                            <w:bCs/>
                            <w:sz w:val="24"/>
                            <w:szCs w:val="24"/>
                          </w:rPr>
                          <w:t>Record</w:t>
                        </w:r>
                        <w:r>
                          <w:rPr>
                            <w:b/>
                            <w:bCs/>
                            <w:spacing w:val="-5"/>
                            <w:sz w:val="24"/>
                            <w:szCs w:val="24"/>
                          </w:rPr>
                          <w:t xml:space="preserve"> </w:t>
                        </w:r>
                        <w:r>
                          <w:rPr>
                            <w:b/>
                            <w:bCs/>
                            <w:sz w:val="24"/>
                            <w:szCs w:val="24"/>
                          </w:rPr>
                          <w:t>by</w:t>
                        </w:r>
                        <w:r>
                          <w:rPr>
                            <w:b/>
                            <w:bCs/>
                            <w:spacing w:val="-8"/>
                            <w:sz w:val="24"/>
                            <w:szCs w:val="24"/>
                          </w:rPr>
                          <w:t xml:space="preserve"> </w:t>
                        </w:r>
                        <w:r>
                          <w:rPr>
                            <w:b/>
                            <w:bCs/>
                            <w:spacing w:val="-2"/>
                            <w:sz w:val="24"/>
                            <w:szCs w:val="24"/>
                          </w:rPr>
                          <w:t>System</w:t>
                        </w:r>
                      </w:p>
                    </w:txbxContent>
                  </v:textbox>
                </v:shape>
                <w10:wrap type="topAndBottom" anchorx="page"/>
              </v:group>
            </w:pict>
          </mc:Fallback>
        </mc:AlternateContent>
      </w:r>
    </w:p>
    <w:p w14:paraId="5915A7E7" w14:textId="77777777" w:rsidR="00692B02" w:rsidRDefault="00692B02">
      <w:pPr>
        <w:pStyle w:val="BodyText"/>
        <w:kinsoku w:val="0"/>
        <w:overflowPunct w:val="0"/>
        <w:spacing w:before="9"/>
        <w:rPr>
          <w:sz w:val="17"/>
          <w:szCs w:val="17"/>
        </w:rPr>
      </w:pPr>
    </w:p>
    <w:tbl>
      <w:tblPr>
        <w:tblW w:w="0" w:type="auto"/>
        <w:tblInd w:w="1462" w:type="dxa"/>
        <w:tblLayout w:type="fixed"/>
        <w:tblCellMar>
          <w:left w:w="0" w:type="dxa"/>
          <w:right w:w="0" w:type="dxa"/>
        </w:tblCellMar>
        <w:tblLook w:val="0000" w:firstRow="0" w:lastRow="0" w:firstColumn="0" w:lastColumn="0" w:noHBand="0" w:noVBand="0"/>
      </w:tblPr>
      <w:tblGrid>
        <w:gridCol w:w="3506"/>
        <w:gridCol w:w="5853"/>
      </w:tblGrid>
      <w:tr w:rsidR="00692B02" w:rsidRPr="009444C6" w14:paraId="58E378B0" w14:textId="77777777">
        <w:trPr>
          <w:trHeight w:val="530"/>
        </w:trPr>
        <w:tc>
          <w:tcPr>
            <w:tcW w:w="3506" w:type="dxa"/>
            <w:tcBorders>
              <w:top w:val="single" w:sz="4" w:space="0" w:color="000000"/>
              <w:left w:val="single" w:sz="4" w:space="0" w:color="000000"/>
              <w:bottom w:val="single" w:sz="4" w:space="0" w:color="000000"/>
              <w:right w:val="single" w:sz="4" w:space="0" w:color="000000"/>
            </w:tcBorders>
            <w:shd w:val="clear" w:color="auto" w:fill="BCD6ED"/>
          </w:tcPr>
          <w:p w14:paraId="2ED737AA" w14:textId="77777777" w:rsidR="00692B02" w:rsidRPr="009444C6" w:rsidRDefault="00692B02">
            <w:pPr>
              <w:pStyle w:val="TableParagraph"/>
              <w:kinsoku w:val="0"/>
              <w:overflowPunct w:val="0"/>
              <w:spacing w:before="121"/>
              <w:ind w:left="107" w:firstLine="0"/>
              <w:rPr>
                <w:b/>
                <w:bCs/>
                <w:spacing w:val="-2"/>
              </w:rPr>
            </w:pPr>
            <w:r w:rsidRPr="009444C6">
              <w:rPr>
                <w:b/>
                <w:bCs/>
                <w:spacing w:val="-2"/>
              </w:rPr>
              <w:t>System</w:t>
            </w:r>
          </w:p>
        </w:tc>
        <w:tc>
          <w:tcPr>
            <w:tcW w:w="5853" w:type="dxa"/>
            <w:tcBorders>
              <w:top w:val="single" w:sz="4" w:space="0" w:color="000000"/>
              <w:left w:val="single" w:sz="4" w:space="0" w:color="000000"/>
              <w:bottom w:val="single" w:sz="4" w:space="0" w:color="000000"/>
              <w:right w:val="single" w:sz="4" w:space="0" w:color="000000"/>
            </w:tcBorders>
            <w:shd w:val="clear" w:color="auto" w:fill="BCD6ED"/>
          </w:tcPr>
          <w:p w14:paraId="117F3A12" w14:textId="77777777" w:rsidR="00692B02" w:rsidRPr="009444C6" w:rsidRDefault="00692B02">
            <w:pPr>
              <w:pStyle w:val="TableParagraph"/>
              <w:kinsoku w:val="0"/>
              <w:overflowPunct w:val="0"/>
              <w:spacing w:before="121"/>
              <w:ind w:left="108" w:firstLine="0"/>
              <w:rPr>
                <w:b/>
                <w:bCs/>
                <w:spacing w:val="-2"/>
              </w:rPr>
            </w:pPr>
            <w:r w:rsidRPr="009444C6">
              <w:rPr>
                <w:b/>
                <w:bCs/>
              </w:rPr>
              <w:t>Steps</w:t>
            </w:r>
            <w:r w:rsidRPr="009444C6">
              <w:rPr>
                <w:b/>
                <w:bCs/>
                <w:spacing w:val="-8"/>
              </w:rPr>
              <w:t xml:space="preserve"> </w:t>
            </w:r>
            <w:r w:rsidRPr="009444C6">
              <w:rPr>
                <w:b/>
                <w:bCs/>
              </w:rPr>
              <w:t>for</w:t>
            </w:r>
            <w:r w:rsidRPr="009444C6">
              <w:rPr>
                <w:b/>
                <w:bCs/>
                <w:spacing w:val="-4"/>
              </w:rPr>
              <w:t xml:space="preserve"> </w:t>
            </w:r>
            <w:r w:rsidRPr="009444C6">
              <w:rPr>
                <w:b/>
                <w:bCs/>
              </w:rPr>
              <w:t>Locating</w:t>
            </w:r>
            <w:r w:rsidRPr="009444C6">
              <w:rPr>
                <w:b/>
                <w:bCs/>
                <w:spacing w:val="-10"/>
              </w:rPr>
              <w:t xml:space="preserve"> </w:t>
            </w:r>
            <w:r w:rsidRPr="009444C6">
              <w:rPr>
                <w:b/>
                <w:bCs/>
              </w:rPr>
              <w:t>a</w:t>
            </w:r>
            <w:r w:rsidRPr="009444C6">
              <w:rPr>
                <w:b/>
                <w:bCs/>
                <w:spacing w:val="-7"/>
              </w:rPr>
              <w:t xml:space="preserve"> </w:t>
            </w:r>
            <w:r w:rsidRPr="009444C6">
              <w:rPr>
                <w:b/>
                <w:bCs/>
                <w:spacing w:val="-2"/>
              </w:rPr>
              <w:t>Record</w:t>
            </w:r>
          </w:p>
        </w:tc>
      </w:tr>
      <w:tr w:rsidR="00692B02" w:rsidRPr="009444C6" w14:paraId="56655ADE" w14:textId="77777777">
        <w:trPr>
          <w:trHeight w:val="1220"/>
        </w:trPr>
        <w:tc>
          <w:tcPr>
            <w:tcW w:w="3506" w:type="dxa"/>
            <w:tcBorders>
              <w:top w:val="single" w:sz="4" w:space="0" w:color="000000"/>
              <w:left w:val="single" w:sz="4" w:space="0" w:color="000000"/>
              <w:bottom w:val="none" w:sz="6" w:space="0" w:color="auto"/>
              <w:right w:val="single" w:sz="4" w:space="0" w:color="000000"/>
            </w:tcBorders>
          </w:tcPr>
          <w:p w14:paraId="2999E1F6" w14:textId="77777777" w:rsidR="00692B02" w:rsidRPr="009444C6" w:rsidRDefault="00692B02">
            <w:pPr>
              <w:pStyle w:val="TableParagraph"/>
              <w:kinsoku w:val="0"/>
              <w:overflowPunct w:val="0"/>
              <w:spacing w:before="119" w:line="276" w:lineRule="auto"/>
              <w:ind w:left="107" w:right="334" w:firstLine="0"/>
              <w:rPr>
                <w:b/>
                <w:bCs/>
                <w:spacing w:val="-2"/>
                <w:sz w:val="22"/>
                <w:szCs w:val="22"/>
              </w:rPr>
            </w:pPr>
            <w:r w:rsidRPr="009444C6">
              <w:rPr>
                <w:b/>
                <w:bCs/>
                <w:sz w:val="22"/>
                <w:szCs w:val="22"/>
              </w:rPr>
              <w:t>Modern Awards Processing</w:t>
            </w:r>
            <w:r w:rsidRPr="009444C6">
              <w:rPr>
                <w:b/>
                <w:bCs/>
                <w:spacing w:val="-19"/>
                <w:sz w:val="22"/>
                <w:szCs w:val="22"/>
              </w:rPr>
              <w:t xml:space="preserve"> </w:t>
            </w:r>
            <w:r w:rsidRPr="009444C6">
              <w:rPr>
                <w:b/>
                <w:bCs/>
                <w:sz w:val="22"/>
                <w:szCs w:val="22"/>
              </w:rPr>
              <w:t xml:space="preserve">Development </w:t>
            </w:r>
            <w:r w:rsidRPr="009444C6">
              <w:rPr>
                <w:b/>
                <w:bCs/>
                <w:spacing w:val="-2"/>
                <w:sz w:val="22"/>
                <w:szCs w:val="22"/>
              </w:rPr>
              <w:t>(MAP-D)</w:t>
            </w:r>
          </w:p>
        </w:tc>
        <w:tc>
          <w:tcPr>
            <w:tcW w:w="5853" w:type="dxa"/>
            <w:tcBorders>
              <w:top w:val="single" w:sz="4" w:space="0" w:color="000000"/>
              <w:left w:val="single" w:sz="4" w:space="0" w:color="000000"/>
              <w:bottom w:val="none" w:sz="6" w:space="0" w:color="auto"/>
              <w:right w:val="single" w:sz="4" w:space="0" w:color="000000"/>
            </w:tcBorders>
          </w:tcPr>
          <w:p w14:paraId="0F7E7509" w14:textId="77777777" w:rsidR="00692B02" w:rsidRPr="009444C6" w:rsidRDefault="00692B02">
            <w:pPr>
              <w:pStyle w:val="TableParagraph"/>
              <w:numPr>
                <w:ilvl w:val="0"/>
                <w:numId w:val="38"/>
              </w:numPr>
              <w:tabs>
                <w:tab w:val="left" w:pos="469"/>
              </w:tabs>
              <w:kinsoku w:val="0"/>
              <w:overflowPunct w:val="0"/>
              <w:spacing w:before="119"/>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VBAPPS</w:t>
            </w:r>
          </w:p>
          <w:p w14:paraId="015C8582" w14:textId="77777777" w:rsidR="00692B02" w:rsidRPr="009444C6" w:rsidRDefault="00692B02">
            <w:pPr>
              <w:pStyle w:val="TableParagraph"/>
              <w:numPr>
                <w:ilvl w:val="0"/>
                <w:numId w:val="38"/>
              </w:numPr>
              <w:tabs>
                <w:tab w:val="left" w:pos="469"/>
              </w:tabs>
              <w:kinsoku w:val="0"/>
              <w:overflowPunct w:val="0"/>
              <w:spacing w:before="119"/>
              <w:ind w:hanging="361"/>
              <w:rPr>
                <w:spacing w:val="-2"/>
                <w:sz w:val="22"/>
                <w:szCs w:val="22"/>
              </w:rPr>
            </w:pPr>
            <w:r w:rsidRPr="009444C6">
              <w:rPr>
                <w:sz w:val="22"/>
                <w:szCs w:val="22"/>
              </w:rPr>
              <w:t>Select</w:t>
            </w:r>
            <w:r w:rsidRPr="009444C6">
              <w:rPr>
                <w:spacing w:val="-3"/>
                <w:sz w:val="22"/>
                <w:szCs w:val="22"/>
              </w:rPr>
              <w:t xml:space="preserve"> </w:t>
            </w:r>
            <w:r w:rsidRPr="009444C6">
              <w:rPr>
                <w:sz w:val="22"/>
                <w:szCs w:val="22"/>
              </w:rPr>
              <w:t>VETSNET</w:t>
            </w:r>
            <w:r w:rsidRPr="009444C6">
              <w:rPr>
                <w:spacing w:val="-2"/>
                <w:sz w:val="22"/>
                <w:szCs w:val="22"/>
              </w:rPr>
              <w:t xml:space="preserve"> </w:t>
            </w:r>
            <w:proofErr w:type="gramStart"/>
            <w:r w:rsidRPr="009444C6">
              <w:rPr>
                <w:spacing w:val="-2"/>
                <w:sz w:val="22"/>
                <w:szCs w:val="22"/>
              </w:rPr>
              <w:t>folder</w:t>
            </w:r>
            <w:proofErr w:type="gramEnd"/>
          </w:p>
          <w:p w14:paraId="557A7849" w14:textId="77777777" w:rsidR="00692B02" w:rsidRPr="009444C6" w:rsidRDefault="00692B02">
            <w:pPr>
              <w:pStyle w:val="TableParagraph"/>
              <w:numPr>
                <w:ilvl w:val="0"/>
                <w:numId w:val="38"/>
              </w:numPr>
              <w:tabs>
                <w:tab w:val="left" w:pos="469"/>
              </w:tabs>
              <w:kinsoku w:val="0"/>
              <w:overflowPunct w:val="0"/>
              <w:spacing w:before="119"/>
              <w:ind w:hanging="361"/>
              <w:rPr>
                <w:spacing w:val="-5"/>
                <w:sz w:val="22"/>
                <w:szCs w:val="22"/>
              </w:rPr>
            </w:pPr>
            <w:r w:rsidRPr="009444C6">
              <w:rPr>
                <w:sz w:val="22"/>
                <w:szCs w:val="22"/>
              </w:rPr>
              <w:t>Select</w:t>
            </w:r>
            <w:r w:rsidRPr="009444C6">
              <w:rPr>
                <w:spacing w:val="-2"/>
                <w:sz w:val="22"/>
                <w:szCs w:val="22"/>
              </w:rPr>
              <w:t xml:space="preserve"> </w:t>
            </w:r>
            <w:r w:rsidRPr="009444C6">
              <w:rPr>
                <w:sz w:val="22"/>
                <w:szCs w:val="22"/>
              </w:rPr>
              <w:t>MAPD</w:t>
            </w:r>
            <w:r w:rsidRPr="009444C6">
              <w:rPr>
                <w:spacing w:val="-3"/>
                <w:sz w:val="22"/>
                <w:szCs w:val="22"/>
              </w:rPr>
              <w:t xml:space="preserve"> </w:t>
            </w:r>
            <w:r w:rsidRPr="009444C6">
              <w:rPr>
                <w:spacing w:val="-5"/>
                <w:sz w:val="22"/>
                <w:szCs w:val="22"/>
              </w:rPr>
              <w:t>T11</w:t>
            </w:r>
          </w:p>
        </w:tc>
      </w:tr>
      <w:tr w:rsidR="00692B02" w:rsidRPr="009444C6" w14:paraId="3B19FC64" w14:textId="77777777">
        <w:trPr>
          <w:trHeight w:val="387"/>
        </w:trPr>
        <w:tc>
          <w:tcPr>
            <w:tcW w:w="3506" w:type="dxa"/>
            <w:tcBorders>
              <w:top w:val="none" w:sz="6" w:space="0" w:color="auto"/>
              <w:left w:val="single" w:sz="4" w:space="0" w:color="000000"/>
              <w:bottom w:val="none" w:sz="6" w:space="0" w:color="auto"/>
              <w:right w:val="single" w:sz="4" w:space="0" w:color="000000"/>
            </w:tcBorders>
          </w:tcPr>
          <w:p w14:paraId="095BCD7E" w14:textId="77777777" w:rsidR="00692B02" w:rsidRPr="009444C6" w:rsidRDefault="00692B02">
            <w:pPr>
              <w:pStyle w:val="TableParagraph"/>
              <w:kinsoku w:val="0"/>
              <w:overflowPunct w:val="0"/>
              <w:spacing w:before="0"/>
              <w:ind w:left="0" w:firstLine="0"/>
              <w:rPr>
                <w:rFonts w:ascii="Times New Roman" w:hAnsi="Times New Roman" w:cs="Times New Roman"/>
                <w:sz w:val="22"/>
                <w:szCs w:val="22"/>
              </w:rPr>
            </w:pPr>
          </w:p>
        </w:tc>
        <w:tc>
          <w:tcPr>
            <w:tcW w:w="5853" w:type="dxa"/>
            <w:tcBorders>
              <w:top w:val="none" w:sz="6" w:space="0" w:color="auto"/>
              <w:left w:val="single" w:sz="4" w:space="0" w:color="000000"/>
              <w:bottom w:val="none" w:sz="6" w:space="0" w:color="auto"/>
              <w:right w:val="single" w:sz="4" w:space="0" w:color="000000"/>
            </w:tcBorders>
          </w:tcPr>
          <w:p w14:paraId="21E72242" w14:textId="77777777" w:rsidR="00692B02" w:rsidRPr="009444C6" w:rsidRDefault="00692B02">
            <w:pPr>
              <w:pStyle w:val="TableParagraph"/>
              <w:kinsoku w:val="0"/>
              <w:overflowPunct w:val="0"/>
              <w:spacing w:before="61"/>
              <w:ind w:left="108" w:firstLine="0"/>
              <w:rPr>
                <w:spacing w:val="-4"/>
                <w:sz w:val="22"/>
                <w:szCs w:val="22"/>
              </w:rPr>
            </w:pPr>
            <w:r w:rsidRPr="009444C6">
              <w:rPr>
                <w:sz w:val="22"/>
                <w:szCs w:val="22"/>
              </w:rPr>
              <w:t>4.</w:t>
            </w:r>
            <w:r w:rsidRPr="009444C6">
              <w:rPr>
                <w:spacing w:val="57"/>
                <w:sz w:val="22"/>
                <w:szCs w:val="22"/>
              </w:rPr>
              <w:t xml:space="preserve"> </w:t>
            </w:r>
            <w:r w:rsidRPr="009444C6">
              <w:rPr>
                <w:sz w:val="22"/>
                <w:szCs w:val="22"/>
              </w:rPr>
              <w:t>Select</w:t>
            </w:r>
            <w:r w:rsidRPr="009444C6">
              <w:rPr>
                <w:spacing w:val="-1"/>
                <w:sz w:val="22"/>
                <w:szCs w:val="22"/>
              </w:rPr>
              <w:t xml:space="preserve"> </w:t>
            </w:r>
            <w:r w:rsidRPr="009444C6">
              <w:rPr>
                <w:spacing w:val="-4"/>
                <w:sz w:val="22"/>
                <w:szCs w:val="22"/>
              </w:rPr>
              <w:t>File</w:t>
            </w:r>
          </w:p>
        </w:tc>
      </w:tr>
      <w:tr w:rsidR="00692B02" w:rsidRPr="009444C6" w14:paraId="1673508C" w14:textId="77777777">
        <w:trPr>
          <w:trHeight w:val="387"/>
        </w:trPr>
        <w:tc>
          <w:tcPr>
            <w:tcW w:w="3506" w:type="dxa"/>
            <w:tcBorders>
              <w:top w:val="none" w:sz="6" w:space="0" w:color="auto"/>
              <w:left w:val="single" w:sz="4" w:space="0" w:color="000000"/>
              <w:bottom w:val="none" w:sz="6" w:space="0" w:color="auto"/>
              <w:right w:val="single" w:sz="4" w:space="0" w:color="000000"/>
            </w:tcBorders>
          </w:tcPr>
          <w:p w14:paraId="6EF46DEE" w14:textId="77777777" w:rsidR="00692B02" w:rsidRPr="009444C6" w:rsidRDefault="00692B02">
            <w:pPr>
              <w:pStyle w:val="TableParagraph"/>
              <w:kinsoku w:val="0"/>
              <w:overflowPunct w:val="0"/>
              <w:spacing w:before="0"/>
              <w:ind w:left="0" w:firstLine="0"/>
              <w:rPr>
                <w:rFonts w:ascii="Times New Roman" w:hAnsi="Times New Roman" w:cs="Times New Roman"/>
                <w:sz w:val="22"/>
                <w:szCs w:val="22"/>
              </w:rPr>
            </w:pPr>
          </w:p>
        </w:tc>
        <w:tc>
          <w:tcPr>
            <w:tcW w:w="5853" w:type="dxa"/>
            <w:tcBorders>
              <w:top w:val="none" w:sz="6" w:space="0" w:color="auto"/>
              <w:left w:val="single" w:sz="4" w:space="0" w:color="000000"/>
              <w:bottom w:val="none" w:sz="6" w:space="0" w:color="auto"/>
              <w:right w:val="single" w:sz="4" w:space="0" w:color="000000"/>
            </w:tcBorders>
          </w:tcPr>
          <w:p w14:paraId="322A28FD" w14:textId="77777777" w:rsidR="00692B02" w:rsidRPr="009444C6" w:rsidRDefault="00692B02">
            <w:pPr>
              <w:pStyle w:val="TableParagraph"/>
              <w:kinsoku w:val="0"/>
              <w:overflowPunct w:val="0"/>
              <w:spacing w:before="59"/>
              <w:ind w:left="108" w:firstLine="0"/>
              <w:rPr>
                <w:spacing w:val="-2"/>
                <w:sz w:val="22"/>
                <w:szCs w:val="22"/>
              </w:rPr>
            </w:pPr>
            <w:r w:rsidRPr="009444C6">
              <w:rPr>
                <w:sz w:val="22"/>
                <w:szCs w:val="22"/>
              </w:rPr>
              <w:t>5.</w:t>
            </w:r>
            <w:r w:rsidRPr="009444C6">
              <w:rPr>
                <w:spacing w:val="59"/>
                <w:sz w:val="22"/>
                <w:szCs w:val="22"/>
              </w:rPr>
              <w:t xml:space="preserve"> </w:t>
            </w:r>
            <w:r w:rsidRPr="009444C6">
              <w:rPr>
                <w:sz w:val="22"/>
                <w:szCs w:val="22"/>
              </w:rPr>
              <w:t>Select</w:t>
            </w:r>
            <w:r w:rsidRPr="009444C6">
              <w:rPr>
                <w:spacing w:val="-1"/>
                <w:sz w:val="22"/>
                <w:szCs w:val="22"/>
              </w:rPr>
              <w:t xml:space="preserve"> </w:t>
            </w:r>
            <w:r w:rsidRPr="009444C6">
              <w:rPr>
                <w:spacing w:val="-2"/>
                <w:sz w:val="22"/>
                <w:szCs w:val="22"/>
              </w:rPr>
              <w:t>Search</w:t>
            </w:r>
          </w:p>
        </w:tc>
      </w:tr>
      <w:tr w:rsidR="00692B02" w:rsidRPr="009444C6" w14:paraId="1BEFC354" w14:textId="77777777">
        <w:trPr>
          <w:trHeight w:val="387"/>
        </w:trPr>
        <w:tc>
          <w:tcPr>
            <w:tcW w:w="3506" w:type="dxa"/>
            <w:tcBorders>
              <w:top w:val="none" w:sz="6" w:space="0" w:color="auto"/>
              <w:left w:val="single" w:sz="4" w:space="0" w:color="000000"/>
              <w:bottom w:val="none" w:sz="6" w:space="0" w:color="auto"/>
              <w:right w:val="single" w:sz="4" w:space="0" w:color="000000"/>
            </w:tcBorders>
          </w:tcPr>
          <w:p w14:paraId="60E5CE25" w14:textId="77777777" w:rsidR="00692B02" w:rsidRPr="009444C6" w:rsidRDefault="00692B02">
            <w:pPr>
              <w:pStyle w:val="TableParagraph"/>
              <w:kinsoku w:val="0"/>
              <w:overflowPunct w:val="0"/>
              <w:spacing w:before="0"/>
              <w:ind w:left="0" w:firstLine="0"/>
              <w:rPr>
                <w:rFonts w:ascii="Times New Roman" w:hAnsi="Times New Roman" w:cs="Times New Roman"/>
                <w:sz w:val="22"/>
                <w:szCs w:val="22"/>
              </w:rPr>
            </w:pPr>
          </w:p>
        </w:tc>
        <w:tc>
          <w:tcPr>
            <w:tcW w:w="5853" w:type="dxa"/>
            <w:tcBorders>
              <w:top w:val="none" w:sz="6" w:space="0" w:color="auto"/>
              <w:left w:val="single" w:sz="4" w:space="0" w:color="000000"/>
              <w:bottom w:val="none" w:sz="6" w:space="0" w:color="auto"/>
              <w:right w:val="single" w:sz="4" w:space="0" w:color="000000"/>
            </w:tcBorders>
          </w:tcPr>
          <w:p w14:paraId="6B223FA0" w14:textId="77777777" w:rsidR="00692B02" w:rsidRPr="009444C6" w:rsidRDefault="00692B02">
            <w:pPr>
              <w:pStyle w:val="TableParagraph"/>
              <w:kinsoku w:val="0"/>
              <w:overflowPunct w:val="0"/>
              <w:spacing w:before="61"/>
              <w:ind w:left="108" w:firstLine="0"/>
              <w:rPr>
                <w:spacing w:val="-5"/>
                <w:sz w:val="22"/>
                <w:szCs w:val="22"/>
              </w:rPr>
            </w:pPr>
            <w:r w:rsidRPr="009444C6">
              <w:rPr>
                <w:sz w:val="22"/>
                <w:szCs w:val="22"/>
              </w:rPr>
              <w:t>6.</w:t>
            </w:r>
            <w:r w:rsidRPr="009444C6">
              <w:rPr>
                <w:spacing w:val="59"/>
                <w:sz w:val="22"/>
                <w:szCs w:val="22"/>
              </w:rPr>
              <w:t xml:space="preserve"> </w:t>
            </w:r>
            <w:r w:rsidRPr="009444C6">
              <w:rPr>
                <w:sz w:val="22"/>
                <w:szCs w:val="22"/>
              </w:rPr>
              <w:t>Enter</w:t>
            </w:r>
            <w:r w:rsidRPr="009444C6">
              <w:rPr>
                <w:spacing w:val="-2"/>
                <w:sz w:val="22"/>
                <w:szCs w:val="22"/>
              </w:rPr>
              <w:t xml:space="preserve"> </w:t>
            </w:r>
            <w:r w:rsidRPr="009444C6">
              <w:rPr>
                <w:sz w:val="22"/>
                <w:szCs w:val="22"/>
              </w:rPr>
              <w:t>the</w:t>
            </w:r>
            <w:r w:rsidRPr="009444C6">
              <w:rPr>
                <w:spacing w:val="-2"/>
                <w:sz w:val="22"/>
                <w:szCs w:val="22"/>
              </w:rPr>
              <w:t xml:space="preserve"> </w:t>
            </w:r>
            <w:r w:rsidRPr="009444C6">
              <w:rPr>
                <w:sz w:val="22"/>
                <w:szCs w:val="22"/>
              </w:rPr>
              <w:t>file</w:t>
            </w:r>
            <w:r w:rsidRPr="009444C6">
              <w:rPr>
                <w:spacing w:val="-2"/>
                <w:sz w:val="22"/>
                <w:szCs w:val="22"/>
              </w:rPr>
              <w:t xml:space="preserve"> </w:t>
            </w:r>
            <w:r w:rsidRPr="009444C6">
              <w:rPr>
                <w:sz w:val="22"/>
                <w:szCs w:val="22"/>
              </w:rPr>
              <w:t>number on</w:t>
            </w:r>
            <w:r w:rsidRPr="009444C6">
              <w:rPr>
                <w:spacing w:val="-1"/>
                <w:sz w:val="22"/>
                <w:szCs w:val="22"/>
              </w:rPr>
              <w:t xml:space="preserve"> </w:t>
            </w:r>
            <w:r w:rsidRPr="009444C6">
              <w:rPr>
                <w:spacing w:val="-5"/>
                <w:sz w:val="22"/>
                <w:szCs w:val="22"/>
              </w:rPr>
              <w:t>SSN</w:t>
            </w:r>
          </w:p>
        </w:tc>
      </w:tr>
      <w:tr w:rsidR="00692B02" w:rsidRPr="009444C6" w14:paraId="2A9177E2" w14:textId="77777777">
        <w:trPr>
          <w:trHeight w:val="328"/>
        </w:trPr>
        <w:tc>
          <w:tcPr>
            <w:tcW w:w="3506" w:type="dxa"/>
            <w:tcBorders>
              <w:top w:val="none" w:sz="6" w:space="0" w:color="auto"/>
              <w:left w:val="single" w:sz="4" w:space="0" w:color="000000"/>
              <w:bottom w:val="single" w:sz="4" w:space="0" w:color="000000"/>
              <w:right w:val="single" w:sz="4" w:space="0" w:color="000000"/>
            </w:tcBorders>
          </w:tcPr>
          <w:p w14:paraId="58253E10" w14:textId="77777777" w:rsidR="00692B02" w:rsidRPr="009444C6" w:rsidRDefault="00692B02">
            <w:pPr>
              <w:pStyle w:val="TableParagraph"/>
              <w:kinsoku w:val="0"/>
              <w:overflowPunct w:val="0"/>
              <w:spacing w:before="0"/>
              <w:ind w:left="0" w:firstLine="0"/>
              <w:rPr>
                <w:rFonts w:ascii="Times New Roman" w:hAnsi="Times New Roman" w:cs="Times New Roman"/>
                <w:sz w:val="22"/>
                <w:szCs w:val="22"/>
              </w:rPr>
            </w:pPr>
          </w:p>
        </w:tc>
        <w:tc>
          <w:tcPr>
            <w:tcW w:w="5853" w:type="dxa"/>
            <w:tcBorders>
              <w:top w:val="none" w:sz="6" w:space="0" w:color="auto"/>
              <w:left w:val="single" w:sz="4" w:space="0" w:color="000000"/>
              <w:bottom w:val="single" w:sz="4" w:space="0" w:color="000000"/>
              <w:right w:val="single" w:sz="4" w:space="0" w:color="000000"/>
            </w:tcBorders>
          </w:tcPr>
          <w:p w14:paraId="27CACFC5" w14:textId="77777777" w:rsidR="00692B02" w:rsidRPr="009444C6" w:rsidRDefault="00692B02">
            <w:pPr>
              <w:pStyle w:val="TableParagraph"/>
              <w:kinsoku w:val="0"/>
              <w:overflowPunct w:val="0"/>
              <w:spacing w:before="59" w:line="249" w:lineRule="exact"/>
              <w:ind w:left="108" w:firstLine="0"/>
              <w:rPr>
                <w:spacing w:val="-5"/>
                <w:sz w:val="22"/>
                <w:szCs w:val="22"/>
              </w:rPr>
            </w:pPr>
            <w:r w:rsidRPr="009444C6">
              <w:rPr>
                <w:sz w:val="22"/>
                <w:szCs w:val="22"/>
              </w:rPr>
              <w:t>7.</w:t>
            </w:r>
            <w:r w:rsidRPr="009444C6">
              <w:rPr>
                <w:spacing w:val="59"/>
                <w:sz w:val="22"/>
                <w:szCs w:val="22"/>
              </w:rPr>
              <w:t xml:space="preserve"> </w:t>
            </w:r>
            <w:r w:rsidRPr="009444C6">
              <w:rPr>
                <w:sz w:val="22"/>
                <w:szCs w:val="22"/>
              </w:rPr>
              <w:t>Select</w:t>
            </w:r>
            <w:r w:rsidRPr="009444C6">
              <w:rPr>
                <w:spacing w:val="-1"/>
                <w:sz w:val="22"/>
                <w:szCs w:val="22"/>
              </w:rPr>
              <w:t xml:space="preserve"> </w:t>
            </w:r>
            <w:r w:rsidRPr="009444C6">
              <w:rPr>
                <w:spacing w:val="-5"/>
                <w:sz w:val="22"/>
                <w:szCs w:val="22"/>
              </w:rPr>
              <w:t>OK</w:t>
            </w:r>
          </w:p>
        </w:tc>
      </w:tr>
      <w:tr w:rsidR="00692B02" w:rsidRPr="009444C6" w14:paraId="09AADCFC" w14:textId="77777777">
        <w:trPr>
          <w:trHeight w:val="832"/>
        </w:trPr>
        <w:tc>
          <w:tcPr>
            <w:tcW w:w="3506" w:type="dxa"/>
            <w:tcBorders>
              <w:top w:val="single" w:sz="4" w:space="0" w:color="000000"/>
              <w:left w:val="single" w:sz="4" w:space="0" w:color="000000"/>
              <w:bottom w:val="none" w:sz="6" w:space="0" w:color="auto"/>
              <w:right w:val="single" w:sz="4" w:space="0" w:color="000000"/>
            </w:tcBorders>
          </w:tcPr>
          <w:p w14:paraId="29B0DF3C" w14:textId="77777777" w:rsidR="00692B02" w:rsidRPr="009444C6" w:rsidRDefault="00692B02">
            <w:pPr>
              <w:pStyle w:val="TableParagraph"/>
              <w:kinsoku w:val="0"/>
              <w:overflowPunct w:val="0"/>
              <w:spacing w:before="119" w:line="276" w:lineRule="auto"/>
              <w:ind w:left="107" w:firstLine="0"/>
              <w:rPr>
                <w:b/>
                <w:bCs/>
                <w:sz w:val="22"/>
                <w:szCs w:val="22"/>
              </w:rPr>
            </w:pPr>
            <w:r w:rsidRPr="009444C6">
              <w:rPr>
                <w:b/>
                <w:bCs/>
                <w:sz w:val="22"/>
                <w:szCs w:val="22"/>
              </w:rPr>
              <w:t>Personnel Information Exchange</w:t>
            </w:r>
            <w:r w:rsidRPr="009444C6">
              <w:rPr>
                <w:b/>
                <w:bCs/>
                <w:spacing w:val="-19"/>
                <w:sz w:val="22"/>
                <w:szCs w:val="22"/>
              </w:rPr>
              <w:t xml:space="preserve"> </w:t>
            </w:r>
            <w:r w:rsidRPr="009444C6">
              <w:rPr>
                <w:b/>
                <w:bCs/>
                <w:sz w:val="22"/>
                <w:szCs w:val="22"/>
              </w:rPr>
              <w:t>System</w:t>
            </w:r>
            <w:r w:rsidRPr="009444C6">
              <w:rPr>
                <w:b/>
                <w:bCs/>
                <w:spacing w:val="-19"/>
                <w:sz w:val="22"/>
                <w:szCs w:val="22"/>
              </w:rPr>
              <w:t xml:space="preserve"> </w:t>
            </w:r>
            <w:r w:rsidRPr="009444C6">
              <w:rPr>
                <w:b/>
                <w:bCs/>
                <w:sz w:val="22"/>
                <w:szCs w:val="22"/>
              </w:rPr>
              <w:t>(PIES)</w:t>
            </w:r>
          </w:p>
        </w:tc>
        <w:tc>
          <w:tcPr>
            <w:tcW w:w="5853" w:type="dxa"/>
            <w:tcBorders>
              <w:top w:val="single" w:sz="4" w:space="0" w:color="000000"/>
              <w:left w:val="single" w:sz="4" w:space="0" w:color="000000"/>
              <w:bottom w:val="none" w:sz="6" w:space="0" w:color="auto"/>
              <w:right w:val="single" w:sz="4" w:space="0" w:color="000000"/>
            </w:tcBorders>
          </w:tcPr>
          <w:p w14:paraId="0170DB3D" w14:textId="77777777" w:rsidR="00692B02" w:rsidRPr="009444C6" w:rsidRDefault="00692B02">
            <w:pPr>
              <w:pStyle w:val="TableParagraph"/>
              <w:numPr>
                <w:ilvl w:val="0"/>
                <w:numId w:val="37"/>
              </w:numPr>
              <w:tabs>
                <w:tab w:val="left" w:pos="469"/>
              </w:tabs>
              <w:kinsoku w:val="0"/>
              <w:overflowPunct w:val="0"/>
              <w:spacing w:before="119"/>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VBAPPS</w:t>
            </w:r>
          </w:p>
          <w:p w14:paraId="61976FDA" w14:textId="77777777" w:rsidR="00692B02" w:rsidRPr="009444C6" w:rsidRDefault="00692B02">
            <w:pPr>
              <w:pStyle w:val="TableParagraph"/>
              <w:numPr>
                <w:ilvl w:val="0"/>
                <w:numId w:val="37"/>
              </w:numPr>
              <w:tabs>
                <w:tab w:val="left" w:pos="469"/>
              </w:tabs>
              <w:kinsoku w:val="0"/>
              <w:overflowPunct w:val="0"/>
              <w:spacing w:before="119"/>
              <w:ind w:hanging="361"/>
              <w:rPr>
                <w:spacing w:val="-2"/>
                <w:sz w:val="22"/>
                <w:szCs w:val="22"/>
              </w:rPr>
            </w:pPr>
            <w:r w:rsidRPr="009444C6">
              <w:rPr>
                <w:sz w:val="22"/>
                <w:szCs w:val="22"/>
              </w:rPr>
              <w:t>Select</w:t>
            </w:r>
            <w:r w:rsidRPr="009444C6">
              <w:rPr>
                <w:spacing w:val="-2"/>
                <w:sz w:val="22"/>
                <w:szCs w:val="22"/>
              </w:rPr>
              <w:t xml:space="preserve"> </w:t>
            </w:r>
            <w:r w:rsidRPr="009444C6">
              <w:rPr>
                <w:sz w:val="22"/>
                <w:szCs w:val="22"/>
              </w:rPr>
              <w:t>PIES</w:t>
            </w:r>
            <w:r w:rsidRPr="009444C6">
              <w:rPr>
                <w:spacing w:val="-2"/>
                <w:sz w:val="22"/>
                <w:szCs w:val="22"/>
              </w:rPr>
              <w:t xml:space="preserve"> folder</w:t>
            </w:r>
          </w:p>
        </w:tc>
      </w:tr>
      <w:tr w:rsidR="00692B02" w:rsidRPr="009444C6" w14:paraId="3C77726E" w14:textId="77777777">
        <w:trPr>
          <w:trHeight w:val="387"/>
        </w:trPr>
        <w:tc>
          <w:tcPr>
            <w:tcW w:w="3506" w:type="dxa"/>
            <w:tcBorders>
              <w:top w:val="none" w:sz="6" w:space="0" w:color="auto"/>
              <w:left w:val="single" w:sz="4" w:space="0" w:color="000000"/>
              <w:bottom w:val="none" w:sz="6" w:space="0" w:color="auto"/>
              <w:right w:val="single" w:sz="4" w:space="0" w:color="000000"/>
            </w:tcBorders>
          </w:tcPr>
          <w:p w14:paraId="7AEC65DE" w14:textId="77777777" w:rsidR="00692B02" w:rsidRPr="009444C6" w:rsidRDefault="00692B02">
            <w:pPr>
              <w:pStyle w:val="TableParagraph"/>
              <w:kinsoku w:val="0"/>
              <w:overflowPunct w:val="0"/>
              <w:spacing w:before="0"/>
              <w:ind w:left="0" w:firstLine="0"/>
              <w:rPr>
                <w:rFonts w:ascii="Times New Roman" w:hAnsi="Times New Roman" w:cs="Times New Roman"/>
                <w:sz w:val="22"/>
                <w:szCs w:val="22"/>
              </w:rPr>
            </w:pPr>
          </w:p>
        </w:tc>
        <w:tc>
          <w:tcPr>
            <w:tcW w:w="5853" w:type="dxa"/>
            <w:tcBorders>
              <w:top w:val="none" w:sz="6" w:space="0" w:color="auto"/>
              <w:left w:val="single" w:sz="4" w:space="0" w:color="000000"/>
              <w:bottom w:val="none" w:sz="6" w:space="0" w:color="auto"/>
              <w:right w:val="single" w:sz="4" w:space="0" w:color="000000"/>
            </w:tcBorders>
          </w:tcPr>
          <w:p w14:paraId="5A0CE9F0" w14:textId="77777777" w:rsidR="00692B02" w:rsidRPr="009444C6" w:rsidRDefault="00692B02">
            <w:pPr>
              <w:pStyle w:val="TableParagraph"/>
              <w:kinsoku w:val="0"/>
              <w:overflowPunct w:val="0"/>
              <w:spacing w:before="59"/>
              <w:ind w:left="108" w:firstLine="0"/>
              <w:rPr>
                <w:spacing w:val="-5"/>
                <w:sz w:val="22"/>
                <w:szCs w:val="22"/>
              </w:rPr>
            </w:pPr>
            <w:r w:rsidRPr="009444C6">
              <w:rPr>
                <w:sz w:val="22"/>
                <w:szCs w:val="22"/>
              </w:rPr>
              <w:t>3.</w:t>
            </w:r>
            <w:r w:rsidRPr="009444C6">
              <w:rPr>
                <w:spacing w:val="59"/>
                <w:sz w:val="22"/>
                <w:szCs w:val="22"/>
              </w:rPr>
              <w:t xml:space="preserve"> </w:t>
            </w:r>
            <w:r w:rsidRPr="009444C6">
              <w:rPr>
                <w:sz w:val="22"/>
                <w:szCs w:val="22"/>
              </w:rPr>
              <w:t>Select</w:t>
            </w:r>
            <w:r w:rsidRPr="009444C6">
              <w:rPr>
                <w:spacing w:val="-1"/>
                <w:sz w:val="22"/>
                <w:szCs w:val="22"/>
              </w:rPr>
              <w:t xml:space="preserve"> </w:t>
            </w:r>
            <w:r w:rsidRPr="009444C6">
              <w:rPr>
                <w:sz w:val="22"/>
                <w:szCs w:val="22"/>
              </w:rPr>
              <w:t>PIES</w:t>
            </w:r>
            <w:r w:rsidRPr="009444C6">
              <w:rPr>
                <w:spacing w:val="-2"/>
                <w:sz w:val="22"/>
                <w:szCs w:val="22"/>
              </w:rPr>
              <w:t xml:space="preserve"> </w:t>
            </w:r>
            <w:r w:rsidRPr="009444C6">
              <w:rPr>
                <w:sz w:val="22"/>
                <w:szCs w:val="22"/>
              </w:rPr>
              <w:t>Create</w:t>
            </w:r>
            <w:r w:rsidRPr="009444C6">
              <w:rPr>
                <w:spacing w:val="-3"/>
                <w:sz w:val="22"/>
                <w:szCs w:val="22"/>
              </w:rPr>
              <w:t xml:space="preserve"> </w:t>
            </w:r>
            <w:r w:rsidRPr="009444C6">
              <w:rPr>
                <w:spacing w:val="-5"/>
                <w:sz w:val="22"/>
                <w:szCs w:val="22"/>
              </w:rPr>
              <w:t>T11</w:t>
            </w:r>
          </w:p>
        </w:tc>
      </w:tr>
      <w:tr w:rsidR="00692B02" w:rsidRPr="009444C6" w14:paraId="562DF801" w14:textId="77777777">
        <w:trPr>
          <w:trHeight w:val="387"/>
        </w:trPr>
        <w:tc>
          <w:tcPr>
            <w:tcW w:w="3506" w:type="dxa"/>
            <w:tcBorders>
              <w:top w:val="none" w:sz="6" w:space="0" w:color="auto"/>
              <w:left w:val="single" w:sz="4" w:space="0" w:color="000000"/>
              <w:bottom w:val="none" w:sz="6" w:space="0" w:color="auto"/>
              <w:right w:val="single" w:sz="4" w:space="0" w:color="000000"/>
            </w:tcBorders>
          </w:tcPr>
          <w:p w14:paraId="4D6DC26C" w14:textId="77777777" w:rsidR="00692B02" w:rsidRPr="009444C6" w:rsidRDefault="00692B02">
            <w:pPr>
              <w:pStyle w:val="TableParagraph"/>
              <w:kinsoku w:val="0"/>
              <w:overflowPunct w:val="0"/>
              <w:spacing w:before="0"/>
              <w:ind w:left="0" w:firstLine="0"/>
              <w:rPr>
                <w:rFonts w:ascii="Times New Roman" w:hAnsi="Times New Roman" w:cs="Times New Roman"/>
                <w:sz w:val="22"/>
                <w:szCs w:val="22"/>
              </w:rPr>
            </w:pPr>
          </w:p>
        </w:tc>
        <w:tc>
          <w:tcPr>
            <w:tcW w:w="5853" w:type="dxa"/>
            <w:tcBorders>
              <w:top w:val="none" w:sz="6" w:space="0" w:color="auto"/>
              <w:left w:val="single" w:sz="4" w:space="0" w:color="000000"/>
              <w:bottom w:val="none" w:sz="6" w:space="0" w:color="auto"/>
              <w:right w:val="single" w:sz="4" w:space="0" w:color="000000"/>
            </w:tcBorders>
          </w:tcPr>
          <w:p w14:paraId="06C8889F" w14:textId="77777777" w:rsidR="00692B02" w:rsidRPr="009444C6" w:rsidRDefault="00692B02">
            <w:pPr>
              <w:pStyle w:val="TableParagraph"/>
              <w:kinsoku w:val="0"/>
              <w:overflowPunct w:val="0"/>
              <w:spacing w:before="61"/>
              <w:ind w:left="108" w:firstLine="0"/>
              <w:rPr>
                <w:spacing w:val="-2"/>
                <w:sz w:val="22"/>
                <w:szCs w:val="22"/>
              </w:rPr>
            </w:pPr>
            <w:r w:rsidRPr="009444C6">
              <w:rPr>
                <w:sz w:val="22"/>
                <w:szCs w:val="22"/>
              </w:rPr>
              <w:t>4.</w:t>
            </w:r>
            <w:r w:rsidRPr="009444C6">
              <w:rPr>
                <w:spacing w:val="59"/>
                <w:sz w:val="22"/>
                <w:szCs w:val="22"/>
              </w:rPr>
              <w:t xml:space="preserve"> </w:t>
            </w:r>
            <w:r w:rsidRPr="009444C6">
              <w:rPr>
                <w:sz w:val="22"/>
                <w:szCs w:val="22"/>
              </w:rPr>
              <w:t>Select</w:t>
            </w:r>
            <w:r w:rsidRPr="009444C6">
              <w:rPr>
                <w:spacing w:val="-2"/>
                <w:sz w:val="22"/>
                <w:szCs w:val="22"/>
              </w:rPr>
              <w:t xml:space="preserve"> </w:t>
            </w:r>
            <w:r w:rsidRPr="009444C6">
              <w:rPr>
                <w:sz w:val="22"/>
                <w:szCs w:val="22"/>
              </w:rPr>
              <w:t>Search</w:t>
            </w:r>
            <w:r w:rsidRPr="009444C6">
              <w:rPr>
                <w:spacing w:val="-1"/>
                <w:sz w:val="22"/>
                <w:szCs w:val="22"/>
              </w:rPr>
              <w:t xml:space="preserve"> </w:t>
            </w:r>
            <w:r w:rsidRPr="009444C6">
              <w:rPr>
                <w:spacing w:val="-2"/>
                <w:sz w:val="22"/>
                <w:szCs w:val="22"/>
              </w:rPr>
              <w:t>Existing</w:t>
            </w:r>
          </w:p>
        </w:tc>
      </w:tr>
      <w:tr w:rsidR="00692B02" w:rsidRPr="009444C6" w14:paraId="75223783" w14:textId="77777777">
        <w:trPr>
          <w:trHeight w:val="387"/>
        </w:trPr>
        <w:tc>
          <w:tcPr>
            <w:tcW w:w="3506" w:type="dxa"/>
            <w:tcBorders>
              <w:top w:val="none" w:sz="6" w:space="0" w:color="auto"/>
              <w:left w:val="single" w:sz="4" w:space="0" w:color="000000"/>
              <w:bottom w:val="none" w:sz="6" w:space="0" w:color="auto"/>
              <w:right w:val="single" w:sz="4" w:space="0" w:color="000000"/>
            </w:tcBorders>
          </w:tcPr>
          <w:p w14:paraId="3C9019B4" w14:textId="77777777" w:rsidR="00692B02" w:rsidRPr="009444C6" w:rsidRDefault="00692B02">
            <w:pPr>
              <w:pStyle w:val="TableParagraph"/>
              <w:kinsoku w:val="0"/>
              <w:overflowPunct w:val="0"/>
              <w:spacing w:before="0"/>
              <w:ind w:left="0" w:firstLine="0"/>
              <w:rPr>
                <w:rFonts w:ascii="Times New Roman" w:hAnsi="Times New Roman" w:cs="Times New Roman"/>
                <w:sz w:val="22"/>
                <w:szCs w:val="22"/>
              </w:rPr>
            </w:pPr>
          </w:p>
        </w:tc>
        <w:tc>
          <w:tcPr>
            <w:tcW w:w="5853" w:type="dxa"/>
            <w:tcBorders>
              <w:top w:val="none" w:sz="6" w:space="0" w:color="auto"/>
              <w:left w:val="single" w:sz="4" w:space="0" w:color="000000"/>
              <w:bottom w:val="none" w:sz="6" w:space="0" w:color="auto"/>
              <w:right w:val="single" w:sz="4" w:space="0" w:color="000000"/>
            </w:tcBorders>
          </w:tcPr>
          <w:p w14:paraId="7F36D1F9" w14:textId="77777777" w:rsidR="00692B02" w:rsidRPr="009444C6" w:rsidRDefault="00692B02">
            <w:pPr>
              <w:pStyle w:val="TableParagraph"/>
              <w:kinsoku w:val="0"/>
              <w:overflowPunct w:val="0"/>
              <w:spacing w:before="59"/>
              <w:ind w:left="108" w:firstLine="0"/>
              <w:rPr>
                <w:spacing w:val="-5"/>
                <w:sz w:val="22"/>
                <w:szCs w:val="22"/>
              </w:rPr>
            </w:pPr>
            <w:r w:rsidRPr="009444C6">
              <w:rPr>
                <w:sz w:val="22"/>
                <w:szCs w:val="22"/>
              </w:rPr>
              <w:t>5.</w:t>
            </w:r>
            <w:r w:rsidRPr="009444C6">
              <w:rPr>
                <w:spacing w:val="59"/>
                <w:sz w:val="22"/>
                <w:szCs w:val="22"/>
              </w:rPr>
              <w:t xml:space="preserve"> </w:t>
            </w:r>
            <w:r w:rsidRPr="009444C6">
              <w:rPr>
                <w:sz w:val="22"/>
                <w:szCs w:val="22"/>
              </w:rPr>
              <w:t>Enter</w:t>
            </w:r>
            <w:r w:rsidRPr="009444C6">
              <w:rPr>
                <w:spacing w:val="-2"/>
                <w:sz w:val="22"/>
                <w:szCs w:val="22"/>
              </w:rPr>
              <w:t xml:space="preserve"> </w:t>
            </w:r>
            <w:r w:rsidRPr="009444C6">
              <w:rPr>
                <w:sz w:val="22"/>
                <w:szCs w:val="22"/>
              </w:rPr>
              <w:t>file</w:t>
            </w:r>
            <w:r w:rsidRPr="009444C6">
              <w:rPr>
                <w:spacing w:val="-2"/>
                <w:sz w:val="22"/>
                <w:szCs w:val="22"/>
              </w:rPr>
              <w:t xml:space="preserve"> </w:t>
            </w:r>
            <w:r w:rsidRPr="009444C6">
              <w:rPr>
                <w:sz w:val="22"/>
                <w:szCs w:val="22"/>
              </w:rPr>
              <w:t>number</w:t>
            </w:r>
            <w:r w:rsidRPr="009444C6">
              <w:rPr>
                <w:spacing w:val="-2"/>
                <w:sz w:val="22"/>
                <w:szCs w:val="22"/>
              </w:rPr>
              <w:t xml:space="preserve"> </w:t>
            </w:r>
            <w:r w:rsidRPr="009444C6">
              <w:rPr>
                <w:sz w:val="22"/>
                <w:szCs w:val="22"/>
              </w:rPr>
              <w:t>or</w:t>
            </w:r>
            <w:r w:rsidRPr="009444C6">
              <w:rPr>
                <w:spacing w:val="-2"/>
                <w:sz w:val="22"/>
                <w:szCs w:val="22"/>
              </w:rPr>
              <w:t xml:space="preserve"> </w:t>
            </w:r>
            <w:r w:rsidRPr="009444C6">
              <w:rPr>
                <w:spacing w:val="-5"/>
                <w:sz w:val="22"/>
                <w:szCs w:val="22"/>
              </w:rPr>
              <w:t>SSN</w:t>
            </w:r>
          </w:p>
        </w:tc>
      </w:tr>
      <w:tr w:rsidR="00692B02" w:rsidRPr="009444C6" w14:paraId="7E271108" w14:textId="77777777">
        <w:trPr>
          <w:trHeight w:val="329"/>
        </w:trPr>
        <w:tc>
          <w:tcPr>
            <w:tcW w:w="3506" w:type="dxa"/>
            <w:tcBorders>
              <w:top w:val="none" w:sz="6" w:space="0" w:color="auto"/>
              <w:left w:val="single" w:sz="4" w:space="0" w:color="000000"/>
              <w:bottom w:val="single" w:sz="4" w:space="0" w:color="000000"/>
              <w:right w:val="single" w:sz="4" w:space="0" w:color="000000"/>
            </w:tcBorders>
          </w:tcPr>
          <w:p w14:paraId="3CB898BF" w14:textId="77777777" w:rsidR="00692B02" w:rsidRPr="009444C6" w:rsidRDefault="00692B02">
            <w:pPr>
              <w:pStyle w:val="TableParagraph"/>
              <w:kinsoku w:val="0"/>
              <w:overflowPunct w:val="0"/>
              <w:spacing w:before="0"/>
              <w:ind w:left="0" w:firstLine="0"/>
              <w:rPr>
                <w:rFonts w:ascii="Times New Roman" w:hAnsi="Times New Roman" w:cs="Times New Roman"/>
                <w:sz w:val="22"/>
                <w:szCs w:val="22"/>
              </w:rPr>
            </w:pPr>
          </w:p>
        </w:tc>
        <w:tc>
          <w:tcPr>
            <w:tcW w:w="5853" w:type="dxa"/>
            <w:tcBorders>
              <w:top w:val="none" w:sz="6" w:space="0" w:color="auto"/>
              <w:left w:val="single" w:sz="4" w:space="0" w:color="000000"/>
              <w:bottom w:val="single" w:sz="4" w:space="0" w:color="000000"/>
              <w:right w:val="single" w:sz="4" w:space="0" w:color="000000"/>
            </w:tcBorders>
          </w:tcPr>
          <w:p w14:paraId="10C8B07B" w14:textId="77777777" w:rsidR="00692B02" w:rsidRPr="009444C6" w:rsidRDefault="00692B02">
            <w:pPr>
              <w:pStyle w:val="TableParagraph"/>
              <w:kinsoku w:val="0"/>
              <w:overflowPunct w:val="0"/>
              <w:spacing w:before="61" w:line="249" w:lineRule="exact"/>
              <w:ind w:left="108" w:firstLine="0"/>
              <w:rPr>
                <w:spacing w:val="-4"/>
                <w:sz w:val="22"/>
                <w:szCs w:val="22"/>
              </w:rPr>
            </w:pPr>
            <w:r w:rsidRPr="009444C6">
              <w:rPr>
                <w:sz w:val="22"/>
                <w:szCs w:val="22"/>
              </w:rPr>
              <w:t>6.</w:t>
            </w:r>
            <w:r w:rsidRPr="009444C6">
              <w:rPr>
                <w:spacing w:val="58"/>
                <w:sz w:val="22"/>
                <w:szCs w:val="22"/>
              </w:rPr>
              <w:t xml:space="preserve"> </w:t>
            </w:r>
            <w:r w:rsidRPr="009444C6">
              <w:rPr>
                <w:sz w:val="22"/>
                <w:szCs w:val="22"/>
              </w:rPr>
              <w:t>Select</w:t>
            </w:r>
            <w:r w:rsidRPr="009444C6">
              <w:rPr>
                <w:spacing w:val="-2"/>
                <w:sz w:val="22"/>
                <w:szCs w:val="22"/>
              </w:rPr>
              <w:t xml:space="preserve"> </w:t>
            </w:r>
            <w:r w:rsidRPr="009444C6">
              <w:rPr>
                <w:sz w:val="22"/>
                <w:szCs w:val="22"/>
              </w:rPr>
              <w:t>Submit</w:t>
            </w:r>
            <w:r w:rsidRPr="009444C6">
              <w:rPr>
                <w:spacing w:val="-2"/>
                <w:sz w:val="22"/>
                <w:szCs w:val="22"/>
              </w:rPr>
              <w:t xml:space="preserve"> </w:t>
            </w:r>
            <w:r w:rsidRPr="009444C6">
              <w:rPr>
                <w:sz w:val="22"/>
                <w:szCs w:val="22"/>
              </w:rPr>
              <w:t>to</w:t>
            </w:r>
            <w:r w:rsidRPr="009444C6">
              <w:rPr>
                <w:spacing w:val="-2"/>
                <w:sz w:val="22"/>
                <w:szCs w:val="22"/>
              </w:rPr>
              <w:t xml:space="preserve"> </w:t>
            </w:r>
            <w:r w:rsidRPr="009444C6">
              <w:rPr>
                <w:spacing w:val="-4"/>
                <w:sz w:val="22"/>
                <w:szCs w:val="22"/>
              </w:rPr>
              <w:t>PIES</w:t>
            </w:r>
          </w:p>
        </w:tc>
      </w:tr>
      <w:tr w:rsidR="00692B02" w:rsidRPr="009444C6" w14:paraId="0A1AA7D5" w14:textId="77777777">
        <w:trPr>
          <w:trHeight w:val="3100"/>
        </w:trPr>
        <w:tc>
          <w:tcPr>
            <w:tcW w:w="3506" w:type="dxa"/>
            <w:tcBorders>
              <w:top w:val="single" w:sz="4" w:space="0" w:color="000000"/>
              <w:left w:val="single" w:sz="4" w:space="0" w:color="000000"/>
              <w:bottom w:val="single" w:sz="4" w:space="0" w:color="000000"/>
              <w:right w:val="single" w:sz="4" w:space="0" w:color="000000"/>
            </w:tcBorders>
          </w:tcPr>
          <w:p w14:paraId="3BC56282" w14:textId="77777777" w:rsidR="00692B02" w:rsidRPr="009444C6" w:rsidRDefault="00692B02">
            <w:pPr>
              <w:pStyle w:val="TableParagraph"/>
              <w:kinsoku w:val="0"/>
              <w:overflowPunct w:val="0"/>
              <w:ind w:left="107" w:firstLine="0"/>
              <w:rPr>
                <w:b/>
                <w:bCs/>
                <w:spacing w:val="-2"/>
                <w:sz w:val="22"/>
                <w:szCs w:val="22"/>
              </w:rPr>
            </w:pPr>
            <w:r w:rsidRPr="009444C6">
              <w:rPr>
                <w:b/>
                <w:bCs/>
                <w:spacing w:val="-2"/>
                <w:sz w:val="22"/>
                <w:szCs w:val="22"/>
              </w:rPr>
              <w:t>SHARE</w:t>
            </w:r>
          </w:p>
          <w:p w14:paraId="1E60DFC8" w14:textId="77777777" w:rsidR="009D458E" w:rsidRPr="009444C6" w:rsidRDefault="009D458E" w:rsidP="009D458E"/>
          <w:p w14:paraId="0575CB3C" w14:textId="77777777" w:rsidR="009D458E" w:rsidRPr="009444C6" w:rsidRDefault="009D458E" w:rsidP="009D458E"/>
          <w:p w14:paraId="13026C87" w14:textId="77777777" w:rsidR="009D458E" w:rsidRPr="009444C6" w:rsidRDefault="009D458E" w:rsidP="009D458E"/>
          <w:p w14:paraId="5F0A4591" w14:textId="77777777" w:rsidR="009D458E" w:rsidRPr="009444C6" w:rsidRDefault="009D458E" w:rsidP="009D458E"/>
          <w:p w14:paraId="281BB34E" w14:textId="77777777" w:rsidR="009D458E" w:rsidRPr="009444C6" w:rsidRDefault="009D458E" w:rsidP="009D458E"/>
          <w:p w14:paraId="49BA72D4" w14:textId="77777777" w:rsidR="009D458E" w:rsidRPr="009444C6" w:rsidRDefault="009D458E" w:rsidP="009D458E"/>
          <w:p w14:paraId="10D41166" w14:textId="77777777" w:rsidR="009D458E" w:rsidRPr="009444C6" w:rsidRDefault="009D458E" w:rsidP="009D458E"/>
          <w:p w14:paraId="32AC3C7D" w14:textId="77777777" w:rsidR="009D458E" w:rsidRPr="009444C6" w:rsidRDefault="009D458E" w:rsidP="009D458E"/>
          <w:p w14:paraId="1499575D" w14:textId="77777777" w:rsidR="009D458E" w:rsidRPr="009444C6" w:rsidRDefault="009D458E" w:rsidP="009D458E"/>
          <w:p w14:paraId="59B936FE" w14:textId="77777777" w:rsidR="009D458E" w:rsidRPr="009444C6" w:rsidRDefault="009D458E" w:rsidP="009D458E"/>
          <w:p w14:paraId="317F8E8F" w14:textId="77777777" w:rsidR="009D458E" w:rsidRPr="009444C6" w:rsidRDefault="009D458E" w:rsidP="009D458E"/>
          <w:p w14:paraId="058CC717" w14:textId="77777777" w:rsidR="009D458E" w:rsidRPr="009444C6" w:rsidRDefault="009D458E" w:rsidP="009D458E"/>
          <w:p w14:paraId="04BE673F" w14:textId="77777777" w:rsidR="009D458E" w:rsidRPr="009444C6" w:rsidRDefault="009D458E" w:rsidP="009D458E"/>
          <w:p w14:paraId="178B7D9B" w14:textId="77777777" w:rsidR="009D458E" w:rsidRPr="009444C6" w:rsidRDefault="009D458E" w:rsidP="009D458E"/>
          <w:p w14:paraId="5D5E731B" w14:textId="77777777" w:rsidR="009D458E" w:rsidRPr="009444C6" w:rsidRDefault="009D458E" w:rsidP="009D458E">
            <w:pPr>
              <w:ind w:firstLine="720"/>
            </w:pPr>
          </w:p>
        </w:tc>
        <w:tc>
          <w:tcPr>
            <w:tcW w:w="5853" w:type="dxa"/>
            <w:tcBorders>
              <w:top w:val="single" w:sz="4" w:space="0" w:color="000000"/>
              <w:left w:val="single" w:sz="4" w:space="0" w:color="000000"/>
              <w:bottom w:val="single" w:sz="4" w:space="0" w:color="000000"/>
              <w:right w:val="single" w:sz="4" w:space="0" w:color="000000"/>
            </w:tcBorders>
          </w:tcPr>
          <w:p w14:paraId="0B72BDCF" w14:textId="77777777" w:rsidR="00692B02" w:rsidRPr="009444C6" w:rsidRDefault="00692B02">
            <w:pPr>
              <w:pStyle w:val="TableParagraph"/>
              <w:numPr>
                <w:ilvl w:val="0"/>
                <w:numId w:val="36"/>
              </w:numPr>
              <w:tabs>
                <w:tab w:val="left" w:pos="829"/>
              </w:tabs>
              <w:kinsoku w:val="0"/>
              <w:overflowPunct w:val="0"/>
              <w:ind w:hanging="360"/>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VBAPPS</w:t>
            </w:r>
          </w:p>
          <w:p w14:paraId="4BE8705C" w14:textId="77777777" w:rsidR="00692B02" w:rsidRPr="009444C6" w:rsidRDefault="00692B02">
            <w:pPr>
              <w:pStyle w:val="TableParagraph"/>
              <w:numPr>
                <w:ilvl w:val="0"/>
                <w:numId w:val="36"/>
              </w:numPr>
              <w:tabs>
                <w:tab w:val="left" w:pos="829"/>
              </w:tabs>
              <w:kinsoku w:val="0"/>
              <w:overflowPunct w:val="0"/>
              <w:spacing w:before="160"/>
              <w:ind w:hanging="361"/>
              <w:rPr>
                <w:spacing w:val="-5"/>
                <w:sz w:val="22"/>
                <w:szCs w:val="22"/>
              </w:rPr>
            </w:pPr>
            <w:r w:rsidRPr="009444C6">
              <w:rPr>
                <w:sz w:val="22"/>
                <w:szCs w:val="22"/>
              </w:rPr>
              <w:t>Select</w:t>
            </w:r>
            <w:r w:rsidRPr="009444C6">
              <w:rPr>
                <w:spacing w:val="-3"/>
                <w:sz w:val="22"/>
                <w:szCs w:val="22"/>
              </w:rPr>
              <w:t xml:space="preserve"> </w:t>
            </w:r>
            <w:r w:rsidRPr="009444C6">
              <w:rPr>
                <w:sz w:val="22"/>
                <w:szCs w:val="22"/>
              </w:rPr>
              <w:t>Share</w:t>
            </w:r>
            <w:r w:rsidRPr="009444C6">
              <w:rPr>
                <w:spacing w:val="-3"/>
                <w:sz w:val="22"/>
                <w:szCs w:val="22"/>
              </w:rPr>
              <w:t xml:space="preserve"> </w:t>
            </w:r>
            <w:r w:rsidRPr="009444C6">
              <w:rPr>
                <w:spacing w:val="-5"/>
                <w:sz w:val="22"/>
                <w:szCs w:val="22"/>
              </w:rPr>
              <w:t>T11</w:t>
            </w:r>
          </w:p>
          <w:p w14:paraId="2F2B622C" w14:textId="77777777" w:rsidR="00692B02" w:rsidRPr="009444C6" w:rsidRDefault="00692B02">
            <w:pPr>
              <w:pStyle w:val="TableParagraph"/>
              <w:numPr>
                <w:ilvl w:val="0"/>
                <w:numId w:val="36"/>
              </w:numPr>
              <w:tabs>
                <w:tab w:val="left" w:pos="829"/>
              </w:tabs>
              <w:kinsoku w:val="0"/>
              <w:overflowPunct w:val="0"/>
              <w:spacing w:before="159"/>
              <w:ind w:hanging="361"/>
              <w:rPr>
                <w:spacing w:val="-4"/>
                <w:sz w:val="22"/>
                <w:szCs w:val="22"/>
              </w:rPr>
            </w:pPr>
            <w:r w:rsidRPr="009444C6">
              <w:rPr>
                <w:sz w:val="22"/>
                <w:szCs w:val="22"/>
              </w:rPr>
              <w:t>Select</w:t>
            </w:r>
            <w:r w:rsidRPr="009444C6">
              <w:rPr>
                <w:spacing w:val="-3"/>
                <w:sz w:val="22"/>
                <w:szCs w:val="22"/>
              </w:rPr>
              <w:t xml:space="preserve"> </w:t>
            </w:r>
            <w:r w:rsidRPr="009444C6">
              <w:rPr>
                <w:sz w:val="22"/>
                <w:szCs w:val="22"/>
              </w:rPr>
              <w:t>Search</w:t>
            </w:r>
            <w:r w:rsidRPr="009444C6">
              <w:rPr>
                <w:spacing w:val="-2"/>
                <w:sz w:val="22"/>
                <w:szCs w:val="22"/>
              </w:rPr>
              <w:t xml:space="preserve"> </w:t>
            </w:r>
            <w:r w:rsidRPr="009444C6">
              <w:rPr>
                <w:sz w:val="22"/>
                <w:szCs w:val="22"/>
              </w:rPr>
              <w:t>All</w:t>
            </w:r>
            <w:r w:rsidRPr="009444C6">
              <w:rPr>
                <w:spacing w:val="-4"/>
                <w:sz w:val="22"/>
                <w:szCs w:val="22"/>
              </w:rPr>
              <w:t xml:space="preserve"> </w:t>
            </w:r>
            <w:r w:rsidRPr="009444C6">
              <w:rPr>
                <w:sz w:val="22"/>
                <w:szCs w:val="22"/>
              </w:rPr>
              <w:t>in</w:t>
            </w:r>
            <w:r w:rsidRPr="009444C6">
              <w:rPr>
                <w:spacing w:val="-5"/>
                <w:sz w:val="22"/>
                <w:szCs w:val="22"/>
              </w:rPr>
              <w:t xml:space="preserve"> </w:t>
            </w:r>
            <w:r w:rsidRPr="009444C6">
              <w:rPr>
                <w:spacing w:val="-4"/>
                <w:sz w:val="22"/>
                <w:szCs w:val="22"/>
              </w:rPr>
              <w:t>List</w:t>
            </w:r>
          </w:p>
          <w:p w14:paraId="2E620947" w14:textId="77777777" w:rsidR="00692B02" w:rsidRPr="009444C6" w:rsidRDefault="00692B02">
            <w:pPr>
              <w:pStyle w:val="TableParagraph"/>
              <w:numPr>
                <w:ilvl w:val="0"/>
                <w:numId w:val="36"/>
              </w:numPr>
              <w:tabs>
                <w:tab w:val="left" w:pos="829"/>
              </w:tabs>
              <w:kinsoku w:val="0"/>
              <w:overflowPunct w:val="0"/>
              <w:spacing w:before="160" w:line="278" w:lineRule="auto"/>
              <w:ind w:right="691" w:hanging="360"/>
              <w:rPr>
                <w:spacing w:val="-2"/>
                <w:sz w:val="22"/>
                <w:szCs w:val="22"/>
              </w:rPr>
            </w:pPr>
            <w:r w:rsidRPr="009444C6">
              <w:rPr>
                <w:sz w:val="22"/>
                <w:szCs w:val="22"/>
              </w:rPr>
              <w:t>Enter</w:t>
            </w:r>
            <w:r w:rsidRPr="009444C6">
              <w:rPr>
                <w:spacing w:val="-6"/>
                <w:sz w:val="22"/>
                <w:szCs w:val="22"/>
              </w:rPr>
              <w:t xml:space="preserve"> </w:t>
            </w:r>
            <w:r w:rsidRPr="009444C6">
              <w:rPr>
                <w:sz w:val="22"/>
                <w:szCs w:val="22"/>
              </w:rPr>
              <w:t>file</w:t>
            </w:r>
            <w:r w:rsidRPr="009444C6">
              <w:rPr>
                <w:spacing w:val="-6"/>
                <w:sz w:val="22"/>
                <w:szCs w:val="22"/>
              </w:rPr>
              <w:t xml:space="preserve"> </w:t>
            </w:r>
            <w:r w:rsidRPr="009444C6">
              <w:rPr>
                <w:sz w:val="22"/>
                <w:szCs w:val="22"/>
              </w:rPr>
              <w:t>number</w:t>
            </w:r>
            <w:r w:rsidRPr="009444C6">
              <w:rPr>
                <w:spacing w:val="-6"/>
                <w:sz w:val="22"/>
                <w:szCs w:val="22"/>
              </w:rPr>
              <w:t xml:space="preserve"> </w:t>
            </w:r>
            <w:r w:rsidRPr="009444C6">
              <w:rPr>
                <w:sz w:val="22"/>
                <w:szCs w:val="22"/>
              </w:rPr>
              <w:t>or</w:t>
            </w:r>
            <w:r w:rsidRPr="009444C6">
              <w:rPr>
                <w:spacing w:val="-6"/>
                <w:sz w:val="22"/>
                <w:szCs w:val="22"/>
              </w:rPr>
              <w:t xml:space="preserve"> </w:t>
            </w:r>
            <w:r w:rsidRPr="009444C6">
              <w:rPr>
                <w:sz w:val="22"/>
                <w:szCs w:val="22"/>
              </w:rPr>
              <w:t>SSN</w:t>
            </w:r>
            <w:r w:rsidRPr="009444C6">
              <w:rPr>
                <w:spacing w:val="-6"/>
                <w:sz w:val="22"/>
                <w:szCs w:val="22"/>
              </w:rPr>
              <w:t xml:space="preserve"> </w:t>
            </w:r>
            <w:r w:rsidRPr="009444C6">
              <w:rPr>
                <w:sz w:val="22"/>
                <w:szCs w:val="22"/>
              </w:rPr>
              <w:t>in</w:t>
            </w:r>
            <w:r w:rsidRPr="009444C6">
              <w:rPr>
                <w:spacing w:val="-6"/>
                <w:sz w:val="22"/>
                <w:szCs w:val="22"/>
              </w:rPr>
              <w:t xml:space="preserve"> </w:t>
            </w:r>
            <w:r w:rsidRPr="009444C6">
              <w:rPr>
                <w:sz w:val="22"/>
                <w:szCs w:val="22"/>
              </w:rPr>
              <w:t>the</w:t>
            </w:r>
            <w:r w:rsidRPr="009444C6">
              <w:rPr>
                <w:spacing w:val="-6"/>
                <w:sz w:val="22"/>
                <w:szCs w:val="22"/>
              </w:rPr>
              <w:t xml:space="preserve"> </w:t>
            </w:r>
            <w:r w:rsidRPr="009444C6">
              <w:rPr>
                <w:sz w:val="22"/>
                <w:szCs w:val="22"/>
              </w:rPr>
              <w:t xml:space="preserve">Search </w:t>
            </w:r>
            <w:r w:rsidRPr="009444C6">
              <w:rPr>
                <w:spacing w:val="-2"/>
                <w:sz w:val="22"/>
                <w:szCs w:val="22"/>
              </w:rPr>
              <w:t>Criteria</w:t>
            </w:r>
          </w:p>
          <w:p w14:paraId="020AB3BA" w14:textId="77777777" w:rsidR="00692B02" w:rsidRPr="009444C6" w:rsidRDefault="00692B02">
            <w:pPr>
              <w:pStyle w:val="TableParagraph"/>
              <w:numPr>
                <w:ilvl w:val="0"/>
                <w:numId w:val="36"/>
              </w:numPr>
              <w:tabs>
                <w:tab w:val="left" w:pos="829"/>
              </w:tabs>
              <w:kinsoku w:val="0"/>
              <w:overflowPunct w:val="0"/>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Submit</w:t>
            </w:r>
          </w:p>
          <w:p w14:paraId="6F9D8C42" w14:textId="77777777" w:rsidR="00692B02" w:rsidRPr="009444C6" w:rsidRDefault="00692B02">
            <w:pPr>
              <w:pStyle w:val="TableParagraph"/>
              <w:kinsoku w:val="0"/>
              <w:overflowPunct w:val="0"/>
              <w:spacing w:before="145" w:line="266" w:lineRule="exact"/>
              <w:ind w:left="108" w:firstLine="0"/>
              <w:rPr>
                <w:sz w:val="22"/>
                <w:szCs w:val="22"/>
              </w:rPr>
            </w:pPr>
            <w:r w:rsidRPr="009444C6">
              <w:rPr>
                <w:sz w:val="22"/>
                <w:szCs w:val="22"/>
              </w:rPr>
              <w:t>If</w:t>
            </w:r>
            <w:r w:rsidRPr="009444C6">
              <w:rPr>
                <w:spacing w:val="-5"/>
                <w:sz w:val="22"/>
                <w:szCs w:val="22"/>
              </w:rPr>
              <w:t xml:space="preserve"> </w:t>
            </w:r>
            <w:r w:rsidRPr="009444C6">
              <w:rPr>
                <w:sz w:val="22"/>
                <w:szCs w:val="22"/>
              </w:rPr>
              <w:t>record</w:t>
            </w:r>
            <w:r w:rsidRPr="009444C6">
              <w:rPr>
                <w:spacing w:val="-5"/>
                <w:sz w:val="22"/>
                <w:szCs w:val="22"/>
              </w:rPr>
              <w:t xml:space="preserve"> </w:t>
            </w:r>
            <w:r w:rsidRPr="009444C6">
              <w:rPr>
                <w:sz w:val="22"/>
                <w:szCs w:val="22"/>
              </w:rPr>
              <w:t>is</w:t>
            </w:r>
            <w:r w:rsidRPr="009444C6">
              <w:rPr>
                <w:spacing w:val="-5"/>
                <w:sz w:val="22"/>
                <w:szCs w:val="22"/>
              </w:rPr>
              <w:t xml:space="preserve"> </w:t>
            </w:r>
            <w:r w:rsidRPr="009444C6">
              <w:rPr>
                <w:sz w:val="22"/>
                <w:szCs w:val="22"/>
              </w:rPr>
              <w:t>found,</w:t>
            </w:r>
            <w:r w:rsidRPr="009444C6">
              <w:rPr>
                <w:spacing w:val="-5"/>
                <w:sz w:val="22"/>
                <w:szCs w:val="22"/>
              </w:rPr>
              <w:t xml:space="preserve"> </w:t>
            </w:r>
            <w:r w:rsidRPr="009444C6">
              <w:rPr>
                <w:sz w:val="22"/>
                <w:szCs w:val="22"/>
              </w:rPr>
              <w:t>SHARE</w:t>
            </w:r>
            <w:r w:rsidRPr="009444C6">
              <w:rPr>
                <w:spacing w:val="-5"/>
                <w:sz w:val="22"/>
                <w:szCs w:val="22"/>
              </w:rPr>
              <w:t xml:space="preserve"> </w:t>
            </w:r>
            <w:r w:rsidRPr="009444C6">
              <w:rPr>
                <w:sz w:val="22"/>
                <w:szCs w:val="22"/>
              </w:rPr>
              <w:t>provides</w:t>
            </w:r>
            <w:r w:rsidRPr="009444C6">
              <w:rPr>
                <w:spacing w:val="-5"/>
                <w:sz w:val="22"/>
                <w:szCs w:val="22"/>
              </w:rPr>
              <w:t xml:space="preserve"> </w:t>
            </w:r>
            <w:r w:rsidRPr="009444C6">
              <w:rPr>
                <w:sz w:val="22"/>
                <w:szCs w:val="22"/>
              </w:rPr>
              <w:t>a</w:t>
            </w:r>
            <w:r w:rsidRPr="009444C6">
              <w:rPr>
                <w:spacing w:val="-8"/>
                <w:sz w:val="22"/>
                <w:szCs w:val="22"/>
              </w:rPr>
              <w:t xml:space="preserve"> </w:t>
            </w:r>
            <w:r w:rsidRPr="009444C6">
              <w:rPr>
                <w:sz w:val="22"/>
                <w:szCs w:val="22"/>
              </w:rPr>
              <w:t>menu</w:t>
            </w:r>
            <w:r w:rsidRPr="009444C6">
              <w:rPr>
                <w:spacing w:val="-5"/>
                <w:sz w:val="22"/>
                <w:szCs w:val="22"/>
              </w:rPr>
              <w:t xml:space="preserve"> </w:t>
            </w:r>
            <w:r w:rsidRPr="009444C6">
              <w:rPr>
                <w:sz w:val="22"/>
                <w:szCs w:val="22"/>
              </w:rPr>
              <w:t>for BIRLS, Corporate, Payment, and PIF</w:t>
            </w:r>
          </w:p>
        </w:tc>
      </w:tr>
    </w:tbl>
    <w:p w14:paraId="3BA5577E" w14:textId="77777777" w:rsidR="00692B02" w:rsidRDefault="00692B02">
      <w:pPr>
        <w:rPr>
          <w:sz w:val="17"/>
          <w:szCs w:val="17"/>
        </w:rPr>
        <w:sectPr w:rsidR="00692B02" w:rsidSect="007E5431">
          <w:headerReference w:type="default" r:id="rId16"/>
          <w:footerReference w:type="default" r:id="rId17"/>
          <w:pgSz w:w="12240" w:h="15840"/>
          <w:pgMar w:top="1380" w:right="0" w:bottom="960" w:left="0" w:header="776" w:footer="764" w:gutter="0"/>
          <w:pgNumType w:start="2"/>
          <w:cols w:space="720"/>
          <w:noEndnote/>
        </w:sectPr>
      </w:pPr>
    </w:p>
    <w:p w14:paraId="511A50B1" w14:textId="77777777" w:rsidR="00692B02" w:rsidRDefault="00692B02">
      <w:pPr>
        <w:pStyle w:val="BodyText"/>
        <w:kinsoku w:val="0"/>
        <w:overflowPunct w:val="0"/>
        <w:spacing w:before="3"/>
        <w:rPr>
          <w:sz w:val="3"/>
          <w:szCs w:val="3"/>
        </w:rPr>
      </w:pPr>
    </w:p>
    <w:tbl>
      <w:tblPr>
        <w:tblW w:w="0" w:type="auto"/>
        <w:tblInd w:w="1462" w:type="dxa"/>
        <w:tblLayout w:type="fixed"/>
        <w:tblCellMar>
          <w:left w:w="0" w:type="dxa"/>
          <w:right w:w="0" w:type="dxa"/>
        </w:tblCellMar>
        <w:tblLook w:val="0000" w:firstRow="0" w:lastRow="0" w:firstColumn="0" w:lastColumn="0" w:noHBand="0" w:noVBand="0"/>
      </w:tblPr>
      <w:tblGrid>
        <w:gridCol w:w="3506"/>
        <w:gridCol w:w="5853"/>
      </w:tblGrid>
      <w:tr w:rsidR="00692B02" w:rsidRPr="009444C6" w14:paraId="78BF0D18" w14:textId="77777777">
        <w:trPr>
          <w:trHeight w:val="1936"/>
        </w:trPr>
        <w:tc>
          <w:tcPr>
            <w:tcW w:w="3506" w:type="dxa"/>
            <w:tcBorders>
              <w:top w:val="single" w:sz="4" w:space="0" w:color="000000"/>
              <w:left w:val="single" w:sz="4" w:space="0" w:color="000000"/>
              <w:bottom w:val="single" w:sz="4" w:space="0" w:color="000000"/>
              <w:right w:val="single" w:sz="4" w:space="0" w:color="000000"/>
            </w:tcBorders>
          </w:tcPr>
          <w:p w14:paraId="799680EC" w14:textId="77777777" w:rsidR="00692B02" w:rsidRPr="009444C6" w:rsidRDefault="00692B02">
            <w:pPr>
              <w:pStyle w:val="TableParagraph"/>
              <w:kinsoku w:val="0"/>
              <w:overflowPunct w:val="0"/>
              <w:spacing w:line="276" w:lineRule="auto"/>
              <w:ind w:left="107" w:right="808" w:firstLine="0"/>
              <w:rPr>
                <w:b/>
                <w:bCs/>
                <w:spacing w:val="-2"/>
                <w:sz w:val="22"/>
                <w:szCs w:val="22"/>
              </w:rPr>
            </w:pPr>
            <w:r w:rsidRPr="009444C6">
              <w:rPr>
                <w:b/>
                <w:bCs/>
                <w:sz w:val="22"/>
                <w:szCs w:val="22"/>
              </w:rPr>
              <w:t>Veterans Benefits Management</w:t>
            </w:r>
            <w:r w:rsidRPr="009444C6">
              <w:rPr>
                <w:b/>
                <w:bCs/>
                <w:spacing w:val="-19"/>
                <w:sz w:val="22"/>
                <w:szCs w:val="22"/>
              </w:rPr>
              <w:t xml:space="preserve"> </w:t>
            </w:r>
            <w:r w:rsidRPr="009444C6">
              <w:rPr>
                <w:b/>
                <w:bCs/>
                <w:sz w:val="22"/>
                <w:szCs w:val="22"/>
              </w:rPr>
              <w:t xml:space="preserve">System </w:t>
            </w:r>
            <w:r w:rsidRPr="009444C6">
              <w:rPr>
                <w:b/>
                <w:bCs/>
                <w:spacing w:val="-2"/>
                <w:sz w:val="22"/>
                <w:szCs w:val="22"/>
              </w:rPr>
              <w:t>(VBMS)</w:t>
            </w:r>
          </w:p>
        </w:tc>
        <w:tc>
          <w:tcPr>
            <w:tcW w:w="5853" w:type="dxa"/>
            <w:tcBorders>
              <w:top w:val="single" w:sz="4" w:space="0" w:color="000000"/>
              <w:left w:val="single" w:sz="4" w:space="0" w:color="000000"/>
              <w:bottom w:val="single" w:sz="4" w:space="0" w:color="000000"/>
              <w:right w:val="single" w:sz="4" w:space="0" w:color="000000"/>
            </w:tcBorders>
          </w:tcPr>
          <w:p w14:paraId="1DDCC9C9" w14:textId="77777777" w:rsidR="00692B02" w:rsidRPr="009444C6" w:rsidRDefault="00692B02">
            <w:pPr>
              <w:pStyle w:val="TableParagraph"/>
              <w:numPr>
                <w:ilvl w:val="0"/>
                <w:numId w:val="35"/>
              </w:numPr>
              <w:tabs>
                <w:tab w:val="left" w:pos="469"/>
              </w:tabs>
              <w:kinsoku w:val="0"/>
              <w:overflowPunct w:val="0"/>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VBAPPS</w:t>
            </w:r>
          </w:p>
          <w:p w14:paraId="3A35D4CC" w14:textId="77777777" w:rsidR="00692B02" w:rsidRPr="009444C6" w:rsidRDefault="00692B02">
            <w:pPr>
              <w:pStyle w:val="TableParagraph"/>
              <w:numPr>
                <w:ilvl w:val="0"/>
                <w:numId w:val="35"/>
              </w:numPr>
              <w:tabs>
                <w:tab w:val="left" w:pos="469"/>
              </w:tabs>
              <w:kinsoku w:val="0"/>
              <w:overflowPunct w:val="0"/>
              <w:spacing w:before="121"/>
              <w:ind w:hanging="361"/>
              <w:rPr>
                <w:spacing w:val="-2"/>
                <w:sz w:val="22"/>
                <w:szCs w:val="22"/>
              </w:rPr>
            </w:pPr>
            <w:r w:rsidRPr="009444C6">
              <w:rPr>
                <w:sz w:val="22"/>
                <w:szCs w:val="22"/>
              </w:rPr>
              <w:t>Select</w:t>
            </w:r>
            <w:r w:rsidRPr="009444C6">
              <w:rPr>
                <w:spacing w:val="-4"/>
                <w:sz w:val="22"/>
                <w:szCs w:val="22"/>
              </w:rPr>
              <w:t xml:space="preserve"> </w:t>
            </w:r>
            <w:r w:rsidRPr="009444C6">
              <w:rPr>
                <w:sz w:val="22"/>
                <w:szCs w:val="22"/>
              </w:rPr>
              <w:t>VBMS</w:t>
            </w:r>
            <w:r w:rsidRPr="009444C6">
              <w:rPr>
                <w:spacing w:val="-1"/>
                <w:sz w:val="22"/>
                <w:szCs w:val="22"/>
              </w:rPr>
              <w:t xml:space="preserve"> </w:t>
            </w:r>
            <w:proofErr w:type="gramStart"/>
            <w:r w:rsidRPr="009444C6">
              <w:rPr>
                <w:spacing w:val="-2"/>
                <w:sz w:val="22"/>
                <w:szCs w:val="22"/>
              </w:rPr>
              <w:t>folder</w:t>
            </w:r>
            <w:proofErr w:type="gramEnd"/>
          </w:p>
          <w:p w14:paraId="3E317977" w14:textId="77777777" w:rsidR="00692B02" w:rsidRPr="009444C6" w:rsidRDefault="00692B02">
            <w:pPr>
              <w:pStyle w:val="TableParagraph"/>
              <w:numPr>
                <w:ilvl w:val="0"/>
                <w:numId w:val="35"/>
              </w:numPr>
              <w:tabs>
                <w:tab w:val="left" w:pos="469"/>
              </w:tabs>
              <w:kinsoku w:val="0"/>
              <w:overflowPunct w:val="0"/>
              <w:spacing w:before="119"/>
              <w:ind w:hanging="361"/>
              <w:rPr>
                <w:spacing w:val="-4"/>
                <w:sz w:val="22"/>
                <w:szCs w:val="22"/>
              </w:rPr>
            </w:pPr>
            <w:r w:rsidRPr="009444C6">
              <w:rPr>
                <w:sz w:val="22"/>
                <w:szCs w:val="22"/>
              </w:rPr>
              <w:t>Select</w:t>
            </w:r>
            <w:r w:rsidRPr="009444C6">
              <w:rPr>
                <w:spacing w:val="-5"/>
                <w:sz w:val="22"/>
                <w:szCs w:val="22"/>
              </w:rPr>
              <w:t xml:space="preserve"> </w:t>
            </w:r>
            <w:r w:rsidRPr="009444C6">
              <w:rPr>
                <w:spacing w:val="-4"/>
                <w:sz w:val="22"/>
                <w:szCs w:val="22"/>
              </w:rPr>
              <w:t>VBMS</w:t>
            </w:r>
          </w:p>
          <w:p w14:paraId="0B0D9E87" w14:textId="77777777" w:rsidR="00692B02" w:rsidRPr="009444C6" w:rsidRDefault="00692B02">
            <w:pPr>
              <w:pStyle w:val="TableParagraph"/>
              <w:numPr>
                <w:ilvl w:val="0"/>
                <w:numId w:val="35"/>
              </w:numPr>
              <w:tabs>
                <w:tab w:val="left" w:pos="469"/>
              </w:tabs>
              <w:kinsoku w:val="0"/>
              <w:overflowPunct w:val="0"/>
              <w:spacing w:before="119"/>
              <w:ind w:hanging="361"/>
              <w:rPr>
                <w:spacing w:val="-5"/>
                <w:sz w:val="22"/>
                <w:szCs w:val="22"/>
              </w:rPr>
            </w:pPr>
            <w:r w:rsidRPr="009444C6">
              <w:rPr>
                <w:sz w:val="22"/>
                <w:szCs w:val="22"/>
              </w:rPr>
              <w:t>Enter</w:t>
            </w:r>
            <w:r w:rsidRPr="009444C6">
              <w:rPr>
                <w:spacing w:val="-5"/>
                <w:sz w:val="22"/>
                <w:szCs w:val="22"/>
              </w:rPr>
              <w:t xml:space="preserve"> </w:t>
            </w:r>
            <w:r w:rsidRPr="009444C6">
              <w:rPr>
                <w:sz w:val="22"/>
                <w:szCs w:val="22"/>
              </w:rPr>
              <w:t>file</w:t>
            </w:r>
            <w:r w:rsidRPr="009444C6">
              <w:rPr>
                <w:spacing w:val="-2"/>
                <w:sz w:val="22"/>
                <w:szCs w:val="22"/>
              </w:rPr>
              <w:t xml:space="preserve"> </w:t>
            </w:r>
            <w:r w:rsidRPr="009444C6">
              <w:rPr>
                <w:sz w:val="22"/>
                <w:szCs w:val="22"/>
              </w:rPr>
              <w:t>number</w:t>
            </w:r>
            <w:r w:rsidRPr="009444C6">
              <w:rPr>
                <w:spacing w:val="-2"/>
                <w:sz w:val="22"/>
                <w:szCs w:val="22"/>
              </w:rPr>
              <w:t xml:space="preserve"> </w:t>
            </w:r>
            <w:r w:rsidRPr="009444C6">
              <w:rPr>
                <w:sz w:val="22"/>
                <w:szCs w:val="22"/>
              </w:rPr>
              <w:t>or</w:t>
            </w:r>
            <w:r w:rsidRPr="009444C6">
              <w:rPr>
                <w:spacing w:val="-2"/>
                <w:sz w:val="22"/>
                <w:szCs w:val="22"/>
              </w:rPr>
              <w:t xml:space="preserve"> </w:t>
            </w:r>
            <w:r w:rsidRPr="009444C6">
              <w:rPr>
                <w:sz w:val="22"/>
                <w:szCs w:val="22"/>
              </w:rPr>
              <w:t>SSN</w:t>
            </w:r>
            <w:r w:rsidRPr="009444C6">
              <w:rPr>
                <w:spacing w:val="-2"/>
                <w:sz w:val="22"/>
                <w:szCs w:val="22"/>
              </w:rPr>
              <w:t xml:space="preserve"> </w:t>
            </w:r>
            <w:r w:rsidRPr="009444C6">
              <w:rPr>
                <w:sz w:val="22"/>
                <w:szCs w:val="22"/>
              </w:rPr>
              <w:t>in</w:t>
            </w:r>
            <w:r w:rsidRPr="009444C6">
              <w:rPr>
                <w:spacing w:val="-2"/>
                <w:sz w:val="22"/>
                <w:szCs w:val="22"/>
              </w:rPr>
              <w:t xml:space="preserve"> </w:t>
            </w:r>
            <w:r w:rsidRPr="009444C6">
              <w:rPr>
                <w:sz w:val="22"/>
                <w:szCs w:val="22"/>
              </w:rPr>
              <w:t>the</w:t>
            </w:r>
            <w:r w:rsidRPr="009444C6">
              <w:rPr>
                <w:spacing w:val="-2"/>
                <w:sz w:val="22"/>
                <w:szCs w:val="22"/>
              </w:rPr>
              <w:t xml:space="preserve"> </w:t>
            </w:r>
            <w:r w:rsidRPr="009444C6">
              <w:rPr>
                <w:sz w:val="22"/>
                <w:szCs w:val="22"/>
              </w:rPr>
              <w:t>Search</w:t>
            </w:r>
            <w:r w:rsidRPr="009444C6">
              <w:rPr>
                <w:spacing w:val="-2"/>
                <w:sz w:val="22"/>
                <w:szCs w:val="22"/>
              </w:rPr>
              <w:t xml:space="preserve"> </w:t>
            </w:r>
            <w:proofErr w:type="gramStart"/>
            <w:r w:rsidRPr="009444C6">
              <w:rPr>
                <w:spacing w:val="-5"/>
                <w:sz w:val="22"/>
                <w:szCs w:val="22"/>
              </w:rPr>
              <w:t>box</w:t>
            </w:r>
            <w:proofErr w:type="gramEnd"/>
          </w:p>
          <w:p w14:paraId="248761C8" w14:textId="77777777" w:rsidR="00692B02" w:rsidRPr="009444C6" w:rsidRDefault="00692B02">
            <w:pPr>
              <w:pStyle w:val="TableParagraph"/>
              <w:numPr>
                <w:ilvl w:val="0"/>
                <w:numId w:val="35"/>
              </w:numPr>
              <w:tabs>
                <w:tab w:val="left" w:pos="469"/>
              </w:tabs>
              <w:kinsoku w:val="0"/>
              <w:overflowPunct w:val="0"/>
              <w:spacing w:before="122" w:line="249" w:lineRule="exact"/>
              <w:ind w:hanging="361"/>
              <w:rPr>
                <w:spacing w:val="-2"/>
                <w:sz w:val="22"/>
                <w:szCs w:val="22"/>
              </w:rPr>
            </w:pPr>
            <w:r w:rsidRPr="009444C6">
              <w:rPr>
                <w:sz w:val="22"/>
                <w:szCs w:val="22"/>
              </w:rPr>
              <w:t>Select</w:t>
            </w:r>
            <w:r w:rsidRPr="009444C6">
              <w:rPr>
                <w:spacing w:val="-3"/>
                <w:sz w:val="22"/>
                <w:szCs w:val="22"/>
              </w:rPr>
              <w:t xml:space="preserve"> </w:t>
            </w:r>
            <w:r w:rsidRPr="009444C6">
              <w:rPr>
                <w:sz w:val="22"/>
                <w:szCs w:val="22"/>
              </w:rPr>
              <w:t>Open</w:t>
            </w:r>
            <w:r w:rsidRPr="009444C6">
              <w:rPr>
                <w:spacing w:val="-5"/>
                <w:sz w:val="22"/>
                <w:szCs w:val="22"/>
              </w:rPr>
              <w:t xml:space="preserve"> </w:t>
            </w:r>
            <w:r w:rsidRPr="009444C6">
              <w:rPr>
                <w:spacing w:val="-2"/>
                <w:sz w:val="22"/>
                <w:szCs w:val="22"/>
              </w:rPr>
              <w:t>eFolder</w:t>
            </w:r>
          </w:p>
        </w:tc>
      </w:tr>
    </w:tbl>
    <w:p w14:paraId="546650F2" w14:textId="444A6048" w:rsidR="00692B02" w:rsidRDefault="00D31FAD">
      <w:pPr>
        <w:pStyle w:val="BodyText"/>
        <w:kinsoku w:val="0"/>
        <w:overflowPunct w:val="0"/>
        <w:spacing w:before="10"/>
        <w:rPr>
          <w:sz w:val="17"/>
          <w:szCs w:val="17"/>
        </w:rPr>
      </w:pPr>
      <w:r>
        <w:rPr>
          <w:noProof/>
        </w:rPr>
        <mc:AlternateContent>
          <mc:Choice Requires="wpg">
            <w:drawing>
              <wp:anchor distT="0" distB="0" distL="0" distR="0" simplePos="0" relativeHeight="251656192" behindDoc="0" locked="0" layoutInCell="0" allowOverlap="1" wp14:anchorId="6152E429" wp14:editId="0B332620">
                <wp:simplePos x="0" y="0"/>
                <wp:positionH relativeFrom="page">
                  <wp:posOffset>895985</wp:posOffset>
                </wp:positionH>
                <wp:positionV relativeFrom="paragraph">
                  <wp:posOffset>153035</wp:posOffset>
                </wp:positionV>
                <wp:extent cx="5980430" cy="216535"/>
                <wp:effectExtent l="0" t="0" r="0" b="0"/>
                <wp:wrapTopAndBottom/>
                <wp:docPr id="4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16535"/>
                          <a:chOff x="1411" y="241"/>
                          <a:chExt cx="9418" cy="341"/>
                        </a:xfrm>
                      </wpg:grpSpPr>
                      <wps:wsp>
                        <wps:cNvPr id="42" name="Freeform 24"/>
                        <wps:cNvSpPr>
                          <a:spLocks/>
                        </wps:cNvSpPr>
                        <wps:spPr bwMode="auto">
                          <a:xfrm>
                            <a:off x="1411" y="250"/>
                            <a:ext cx="9418" cy="332"/>
                          </a:xfrm>
                          <a:custGeom>
                            <a:avLst/>
                            <a:gdLst>
                              <a:gd name="T0" fmla="*/ 9417 w 9418"/>
                              <a:gd name="T1" fmla="*/ 331 h 332"/>
                              <a:gd name="T2" fmla="*/ 0 w 9418"/>
                              <a:gd name="T3" fmla="*/ 331 h 332"/>
                              <a:gd name="T4" fmla="*/ 0 w 9418"/>
                              <a:gd name="T5" fmla="*/ 0 h 332"/>
                              <a:gd name="T6" fmla="*/ 9417 w 9418"/>
                              <a:gd name="T7" fmla="*/ 0 h 332"/>
                              <a:gd name="T8" fmla="*/ 9417 w 9418"/>
                              <a:gd name="T9" fmla="*/ 331 h 332"/>
                            </a:gdLst>
                            <a:ahLst/>
                            <a:cxnLst>
                              <a:cxn ang="0">
                                <a:pos x="T0" y="T1"/>
                              </a:cxn>
                              <a:cxn ang="0">
                                <a:pos x="T2" y="T3"/>
                              </a:cxn>
                              <a:cxn ang="0">
                                <a:pos x="T4" y="T5"/>
                              </a:cxn>
                              <a:cxn ang="0">
                                <a:pos x="T6" y="T7"/>
                              </a:cxn>
                              <a:cxn ang="0">
                                <a:pos x="T8" y="T9"/>
                              </a:cxn>
                            </a:cxnLst>
                            <a:rect l="0" t="0" r="r" b="b"/>
                            <a:pathLst>
                              <a:path w="9418" h="332">
                                <a:moveTo>
                                  <a:pt x="9417" y="331"/>
                                </a:moveTo>
                                <a:lnTo>
                                  <a:pt x="0" y="331"/>
                                </a:lnTo>
                                <a:lnTo>
                                  <a:pt x="0" y="0"/>
                                </a:lnTo>
                                <a:lnTo>
                                  <a:pt x="9417" y="0"/>
                                </a:lnTo>
                                <a:lnTo>
                                  <a:pt x="9417" y="331"/>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5"/>
                        <wps:cNvSpPr>
                          <a:spLocks/>
                        </wps:cNvSpPr>
                        <wps:spPr bwMode="auto">
                          <a:xfrm>
                            <a:off x="1411" y="241"/>
                            <a:ext cx="9418" cy="10"/>
                          </a:xfrm>
                          <a:custGeom>
                            <a:avLst/>
                            <a:gdLst>
                              <a:gd name="T0" fmla="*/ 9417 w 9418"/>
                              <a:gd name="T1" fmla="*/ 9 h 10"/>
                              <a:gd name="T2" fmla="*/ 0 w 9418"/>
                              <a:gd name="T3" fmla="*/ 9 h 10"/>
                              <a:gd name="T4" fmla="*/ 0 w 9418"/>
                              <a:gd name="T5" fmla="*/ 0 h 10"/>
                              <a:gd name="T6" fmla="*/ 9417 w 9418"/>
                              <a:gd name="T7" fmla="*/ 0 h 10"/>
                              <a:gd name="T8" fmla="*/ 9417 w 9418"/>
                              <a:gd name="T9" fmla="*/ 9 h 10"/>
                            </a:gdLst>
                            <a:ahLst/>
                            <a:cxnLst>
                              <a:cxn ang="0">
                                <a:pos x="T0" y="T1"/>
                              </a:cxn>
                              <a:cxn ang="0">
                                <a:pos x="T2" y="T3"/>
                              </a:cxn>
                              <a:cxn ang="0">
                                <a:pos x="T4" y="T5"/>
                              </a:cxn>
                              <a:cxn ang="0">
                                <a:pos x="T6" y="T7"/>
                              </a:cxn>
                              <a:cxn ang="0">
                                <a:pos x="T8" y="T9"/>
                              </a:cxn>
                            </a:cxnLst>
                            <a:rect l="0" t="0" r="r" b="b"/>
                            <a:pathLst>
                              <a:path w="9418" h="10">
                                <a:moveTo>
                                  <a:pt x="9417" y="9"/>
                                </a:moveTo>
                                <a:lnTo>
                                  <a:pt x="0" y="9"/>
                                </a:lnTo>
                                <a:lnTo>
                                  <a:pt x="0" y="0"/>
                                </a:lnTo>
                                <a:lnTo>
                                  <a:pt x="9417" y="0"/>
                                </a:lnTo>
                                <a:lnTo>
                                  <a:pt x="941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Text Box 26"/>
                        <wps:cNvSpPr txBox="1">
                          <a:spLocks noChangeArrowheads="1"/>
                        </wps:cNvSpPr>
                        <wps:spPr bwMode="auto">
                          <a:xfrm>
                            <a:off x="1411" y="251"/>
                            <a:ext cx="941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9FC8A" w14:textId="77777777" w:rsidR="00692B02" w:rsidRDefault="00692B02">
                              <w:pPr>
                                <w:pStyle w:val="BodyText"/>
                                <w:tabs>
                                  <w:tab w:val="left" w:pos="9417"/>
                                </w:tabs>
                                <w:kinsoku w:val="0"/>
                                <w:overflowPunct w:val="0"/>
                                <w:spacing w:before="22"/>
                                <w:ind w:right="-15"/>
                                <w:rPr>
                                  <w:rFonts w:ascii="Times New Roman" w:hAnsi="Times New Roman" w:cs="Times New Roman"/>
                                  <w:spacing w:val="-33"/>
                                  <w:sz w:val="24"/>
                                  <w:szCs w:val="24"/>
                                </w:rPr>
                              </w:pPr>
                              <w:r>
                                <w:rPr>
                                  <w:rFonts w:ascii="Times New Roman" w:hAnsi="Times New Roman" w:cs="Times New Roman"/>
                                  <w:spacing w:val="-33"/>
                                  <w:sz w:val="24"/>
                                  <w:szCs w:val="24"/>
                                  <w:u w:val="single"/>
                                </w:rPr>
                                <w:t xml:space="preserve"> </w:t>
                              </w:r>
                              <w:r>
                                <w:rPr>
                                  <w:b/>
                                  <w:bCs/>
                                  <w:sz w:val="24"/>
                                  <w:szCs w:val="24"/>
                                  <w:u w:val="single"/>
                                </w:rPr>
                                <w:t>Information</w:t>
                              </w:r>
                              <w:r>
                                <w:rPr>
                                  <w:b/>
                                  <w:bCs/>
                                  <w:spacing w:val="-13"/>
                                  <w:sz w:val="24"/>
                                  <w:szCs w:val="24"/>
                                  <w:u w:val="single"/>
                                </w:rPr>
                                <w:t xml:space="preserve"> </w:t>
                              </w:r>
                              <w:r>
                                <w:rPr>
                                  <w:b/>
                                  <w:bCs/>
                                  <w:sz w:val="24"/>
                                  <w:szCs w:val="24"/>
                                  <w:u w:val="single"/>
                                </w:rPr>
                                <w:t>to</w:t>
                              </w:r>
                              <w:r>
                                <w:rPr>
                                  <w:b/>
                                  <w:bCs/>
                                  <w:spacing w:val="-5"/>
                                  <w:sz w:val="24"/>
                                  <w:szCs w:val="24"/>
                                  <w:u w:val="single"/>
                                </w:rPr>
                                <w:t xml:space="preserve"> </w:t>
                              </w:r>
                              <w:r>
                                <w:rPr>
                                  <w:b/>
                                  <w:bCs/>
                                  <w:sz w:val="24"/>
                                  <w:szCs w:val="24"/>
                                  <w:u w:val="single"/>
                                </w:rPr>
                                <w:t>Update</w:t>
                              </w:r>
                              <w:r>
                                <w:rPr>
                                  <w:b/>
                                  <w:bCs/>
                                  <w:spacing w:val="-8"/>
                                  <w:sz w:val="24"/>
                                  <w:szCs w:val="24"/>
                                  <w:u w:val="single"/>
                                </w:rPr>
                                <w:t xml:space="preserve"> </w:t>
                              </w:r>
                              <w:r>
                                <w:rPr>
                                  <w:b/>
                                  <w:bCs/>
                                  <w:sz w:val="24"/>
                                  <w:szCs w:val="24"/>
                                  <w:u w:val="single"/>
                                </w:rPr>
                                <w:t>by</w:t>
                              </w:r>
                              <w:r>
                                <w:rPr>
                                  <w:b/>
                                  <w:bCs/>
                                  <w:spacing w:val="-9"/>
                                  <w:sz w:val="24"/>
                                  <w:szCs w:val="24"/>
                                  <w:u w:val="single"/>
                                </w:rPr>
                                <w:t xml:space="preserve"> </w:t>
                              </w:r>
                              <w:r>
                                <w:rPr>
                                  <w:b/>
                                  <w:bCs/>
                                  <w:spacing w:val="-2"/>
                                  <w:sz w:val="24"/>
                                  <w:szCs w:val="24"/>
                                  <w:u w:val="single"/>
                                </w:rPr>
                                <w:t>System</w:t>
                              </w:r>
                              <w:r>
                                <w:rPr>
                                  <w:b/>
                                  <w:bCs/>
                                  <w:sz w:val="24"/>
                                  <w:szCs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2E429" id="Group 23" o:spid="_x0000_s1037" style="position:absolute;margin-left:70.55pt;margin-top:12.05pt;width:470.9pt;height:17.05pt;z-index:251656192;mso-wrap-distance-left:0;mso-wrap-distance-right:0;mso-position-horizontal-relative:page" coordorigin="1411,241" coordsize="941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" o:allowincell="f">
                <v:shape id="Freeform 24" o:spid="_x0000_s1038" style="position:absolute;left:1411;top:250;width:9418;height:332;visibility:visible;mso-wrap-style:square;v-text-anchor:top" coordsize="941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" path="m9417,331l,331,,,9417,r,331xe" fillcolor="#bcd6ed" stroked="f">
                  <v:path arrowok="t" o:connecttype="custom" o:connectlocs="9417,331;0,331;0,0;9417,0;9417,331" o:connectangles="0,0,0,0,0"/>
                </v:shape>
                <v:shape id="Freeform 25" o:spid="_x0000_s1039" style="position:absolute;left:1411;top:241;width:9418;height:10;visibility:visible;mso-wrap-style:square;v-text-anchor:top" coordsize="94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" path="m9417,9l,9,,,9417,r,9xe" fillcolor="black" stroked="f">
                  <v:path arrowok="t" o:connecttype="custom" o:connectlocs="9417,9;0,9;0,0;9417,0;9417,9" o:connectangles="0,0,0,0,0"/>
                </v:shape>
                <v:shape id="Text Box 26" o:spid="_x0000_s1040" type="#_x0000_t202" style="position:absolute;left:1411;top:251;width:941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E69FC8A" w14:textId="77777777" w:rsidR="00692B02" w:rsidRDefault="00692B02">
                        <w:pPr>
                          <w:pStyle w:val="BodyText"/>
                          <w:tabs>
                            <w:tab w:val="left" w:pos="9417"/>
                          </w:tabs>
                          <w:kinsoku w:val="0"/>
                          <w:overflowPunct w:val="0"/>
                          <w:spacing w:before="22"/>
                          <w:ind w:right="-15"/>
                          <w:rPr>
                            <w:rFonts w:ascii="Times New Roman" w:hAnsi="Times New Roman" w:cs="Times New Roman"/>
                            <w:spacing w:val="-33"/>
                            <w:sz w:val="24"/>
                            <w:szCs w:val="24"/>
                          </w:rPr>
                        </w:pPr>
                        <w:r>
                          <w:rPr>
                            <w:rFonts w:ascii="Times New Roman" w:hAnsi="Times New Roman" w:cs="Times New Roman"/>
                            <w:spacing w:val="-33"/>
                            <w:sz w:val="24"/>
                            <w:szCs w:val="24"/>
                            <w:u w:val="single"/>
                          </w:rPr>
                          <w:t xml:space="preserve"> </w:t>
                        </w:r>
                        <w:r>
                          <w:rPr>
                            <w:b/>
                            <w:bCs/>
                            <w:sz w:val="24"/>
                            <w:szCs w:val="24"/>
                            <w:u w:val="single"/>
                          </w:rPr>
                          <w:t>Information</w:t>
                        </w:r>
                        <w:r>
                          <w:rPr>
                            <w:b/>
                            <w:bCs/>
                            <w:spacing w:val="-13"/>
                            <w:sz w:val="24"/>
                            <w:szCs w:val="24"/>
                            <w:u w:val="single"/>
                          </w:rPr>
                          <w:t xml:space="preserve"> </w:t>
                        </w:r>
                        <w:r>
                          <w:rPr>
                            <w:b/>
                            <w:bCs/>
                            <w:sz w:val="24"/>
                            <w:szCs w:val="24"/>
                            <w:u w:val="single"/>
                          </w:rPr>
                          <w:t>to</w:t>
                        </w:r>
                        <w:r>
                          <w:rPr>
                            <w:b/>
                            <w:bCs/>
                            <w:spacing w:val="-5"/>
                            <w:sz w:val="24"/>
                            <w:szCs w:val="24"/>
                            <w:u w:val="single"/>
                          </w:rPr>
                          <w:t xml:space="preserve"> </w:t>
                        </w:r>
                        <w:r>
                          <w:rPr>
                            <w:b/>
                            <w:bCs/>
                            <w:sz w:val="24"/>
                            <w:szCs w:val="24"/>
                            <w:u w:val="single"/>
                          </w:rPr>
                          <w:t>Update</w:t>
                        </w:r>
                        <w:r>
                          <w:rPr>
                            <w:b/>
                            <w:bCs/>
                            <w:spacing w:val="-8"/>
                            <w:sz w:val="24"/>
                            <w:szCs w:val="24"/>
                            <w:u w:val="single"/>
                          </w:rPr>
                          <w:t xml:space="preserve"> </w:t>
                        </w:r>
                        <w:r>
                          <w:rPr>
                            <w:b/>
                            <w:bCs/>
                            <w:sz w:val="24"/>
                            <w:szCs w:val="24"/>
                            <w:u w:val="single"/>
                          </w:rPr>
                          <w:t>by</w:t>
                        </w:r>
                        <w:r>
                          <w:rPr>
                            <w:b/>
                            <w:bCs/>
                            <w:spacing w:val="-9"/>
                            <w:sz w:val="24"/>
                            <w:szCs w:val="24"/>
                            <w:u w:val="single"/>
                          </w:rPr>
                          <w:t xml:space="preserve"> </w:t>
                        </w:r>
                        <w:r>
                          <w:rPr>
                            <w:b/>
                            <w:bCs/>
                            <w:spacing w:val="-2"/>
                            <w:sz w:val="24"/>
                            <w:szCs w:val="24"/>
                            <w:u w:val="single"/>
                          </w:rPr>
                          <w:t>System</w:t>
                        </w:r>
                        <w:r>
                          <w:rPr>
                            <w:b/>
                            <w:bCs/>
                            <w:sz w:val="24"/>
                            <w:szCs w:val="24"/>
                            <w:u w:val="single"/>
                          </w:rPr>
                          <w:tab/>
                        </w:r>
                      </w:p>
                    </w:txbxContent>
                  </v:textbox>
                </v:shape>
                <w10:wrap type="topAndBottom" anchorx="page"/>
              </v:group>
            </w:pict>
          </mc:Fallback>
        </mc:AlternateContent>
      </w:r>
    </w:p>
    <w:p w14:paraId="743C3E3C" w14:textId="77777777" w:rsidR="00692B02" w:rsidRDefault="00692B02">
      <w:pPr>
        <w:pStyle w:val="BodyText"/>
        <w:kinsoku w:val="0"/>
        <w:overflowPunct w:val="0"/>
        <w:spacing w:before="8"/>
        <w:rPr>
          <w:sz w:val="10"/>
          <w:szCs w:val="10"/>
        </w:rPr>
      </w:pPr>
    </w:p>
    <w:tbl>
      <w:tblPr>
        <w:tblW w:w="0" w:type="auto"/>
        <w:tblInd w:w="1445" w:type="dxa"/>
        <w:tblLayout w:type="fixed"/>
        <w:tblCellMar>
          <w:left w:w="0" w:type="dxa"/>
          <w:right w:w="0" w:type="dxa"/>
        </w:tblCellMar>
        <w:tblLook w:val="0000" w:firstRow="0" w:lastRow="0" w:firstColumn="0" w:lastColumn="0" w:noHBand="0" w:noVBand="0"/>
      </w:tblPr>
      <w:tblGrid>
        <w:gridCol w:w="3084"/>
        <w:gridCol w:w="6293"/>
      </w:tblGrid>
      <w:tr w:rsidR="00692B02" w:rsidRPr="009444C6" w14:paraId="36C694B8" w14:textId="77777777">
        <w:trPr>
          <w:trHeight w:val="532"/>
        </w:trPr>
        <w:tc>
          <w:tcPr>
            <w:tcW w:w="3084" w:type="dxa"/>
            <w:tcBorders>
              <w:top w:val="single" w:sz="4" w:space="0" w:color="000000"/>
              <w:left w:val="single" w:sz="4" w:space="0" w:color="000000"/>
              <w:bottom w:val="single" w:sz="4" w:space="0" w:color="000000"/>
              <w:right w:val="single" w:sz="4" w:space="0" w:color="000000"/>
            </w:tcBorders>
            <w:shd w:val="clear" w:color="auto" w:fill="BCD6ED"/>
          </w:tcPr>
          <w:p w14:paraId="462C7A55" w14:textId="77777777" w:rsidR="00692B02" w:rsidRPr="009444C6" w:rsidRDefault="00692B02">
            <w:pPr>
              <w:pStyle w:val="TableParagraph"/>
              <w:kinsoku w:val="0"/>
              <w:overflowPunct w:val="0"/>
              <w:spacing w:before="123"/>
              <w:ind w:left="107" w:firstLine="0"/>
              <w:rPr>
                <w:b/>
                <w:bCs/>
                <w:spacing w:val="-2"/>
              </w:rPr>
            </w:pPr>
            <w:r w:rsidRPr="009444C6">
              <w:rPr>
                <w:b/>
                <w:bCs/>
                <w:spacing w:val="-2"/>
              </w:rPr>
              <w:t>System</w:t>
            </w:r>
          </w:p>
        </w:tc>
        <w:tc>
          <w:tcPr>
            <w:tcW w:w="6293" w:type="dxa"/>
            <w:tcBorders>
              <w:top w:val="single" w:sz="4" w:space="0" w:color="000000"/>
              <w:left w:val="single" w:sz="4" w:space="0" w:color="000000"/>
              <w:bottom w:val="single" w:sz="4" w:space="0" w:color="000000"/>
              <w:right w:val="single" w:sz="4" w:space="0" w:color="000000"/>
            </w:tcBorders>
            <w:shd w:val="clear" w:color="auto" w:fill="BCD6ED"/>
          </w:tcPr>
          <w:p w14:paraId="335DF681" w14:textId="77777777" w:rsidR="00692B02" w:rsidRPr="009444C6" w:rsidRDefault="00692B02">
            <w:pPr>
              <w:pStyle w:val="TableParagraph"/>
              <w:kinsoku w:val="0"/>
              <w:overflowPunct w:val="0"/>
              <w:spacing w:before="123"/>
              <w:ind w:left="0" w:right="3150" w:firstLine="0"/>
              <w:jc w:val="right"/>
              <w:rPr>
                <w:b/>
                <w:bCs/>
                <w:spacing w:val="-2"/>
              </w:rPr>
            </w:pPr>
            <w:r w:rsidRPr="009444C6">
              <w:rPr>
                <w:b/>
                <w:bCs/>
              </w:rPr>
              <w:t>Information</w:t>
            </w:r>
            <w:r w:rsidRPr="009444C6">
              <w:rPr>
                <w:b/>
                <w:bCs/>
                <w:spacing w:val="-12"/>
              </w:rPr>
              <w:t xml:space="preserve"> </w:t>
            </w:r>
            <w:r w:rsidRPr="009444C6">
              <w:rPr>
                <w:b/>
                <w:bCs/>
              </w:rPr>
              <w:t>to</w:t>
            </w:r>
            <w:r w:rsidRPr="009444C6">
              <w:rPr>
                <w:b/>
                <w:bCs/>
                <w:spacing w:val="-6"/>
              </w:rPr>
              <w:t xml:space="preserve"> </w:t>
            </w:r>
            <w:r w:rsidRPr="009444C6">
              <w:rPr>
                <w:b/>
                <w:bCs/>
                <w:spacing w:val="-2"/>
              </w:rPr>
              <w:t>Update</w:t>
            </w:r>
          </w:p>
        </w:tc>
      </w:tr>
      <w:tr w:rsidR="00692B02" w:rsidRPr="009444C6" w14:paraId="4F3C20D0" w14:textId="77777777">
        <w:trPr>
          <w:trHeight w:val="546"/>
        </w:trPr>
        <w:tc>
          <w:tcPr>
            <w:tcW w:w="3084" w:type="dxa"/>
            <w:tcBorders>
              <w:top w:val="single" w:sz="4" w:space="0" w:color="000000"/>
              <w:left w:val="single" w:sz="4" w:space="0" w:color="000000"/>
              <w:bottom w:val="single" w:sz="4" w:space="0" w:color="000000"/>
              <w:right w:val="single" w:sz="4" w:space="0" w:color="000000"/>
            </w:tcBorders>
          </w:tcPr>
          <w:p w14:paraId="7B443939" w14:textId="77777777" w:rsidR="00692B02" w:rsidRPr="009444C6" w:rsidRDefault="00692B02">
            <w:pPr>
              <w:pStyle w:val="TableParagraph"/>
              <w:kinsoku w:val="0"/>
              <w:overflowPunct w:val="0"/>
              <w:ind w:left="107" w:firstLine="0"/>
              <w:rPr>
                <w:b/>
                <w:bCs/>
                <w:spacing w:val="-10"/>
                <w:sz w:val="22"/>
                <w:szCs w:val="22"/>
              </w:rPr>
            </w:pPr>
            <w:r w:rsidRPr="009444C6">
              <w:rPr>
                <w:b/>
                <w:bCs/>
                <w:spacing w:val="-2"/>
                <w:sz w:val="22"/>
                <w:szCs w:val="22"/>
              </w:rPr>
              <w:t>MAP-</w:t>
            </w:r>
            <w:r w:rsidRPr="009444C6">
              <w:rPr>
                <w:b/>
                <w:bCs/>
                <w:spacing w:val="-10"/>
                <w:sz w:val="22"/>
                <w:szCs w:val="22"/>
              </w:rPr>
              <w:t>D</w:t>
            </w:r>
          </w:p>
        </w:tc>
        <w:tc>
          <w:tcPr>
            <w:tcW w:w="6293" w:type="dxa"/>
            <w:tcBorders>
              <w:top w:val="single" w:sz="4" w:space="0" w:color="000000"/>
              <w:left w:val="single" w:sz="4" w:space="0" w:color="000000"/>
              <w:bottom w:val="single" w:sz="4" w:space="0" w:color="000000"/>
              <w:right w:val="single" w:sz="4" w:space="0" w:color="000000"/>
            </w:tcBorders>
          </w:tcPr>
          <w:p w14:paraId="03542C82" w14:textId="77777777" w:rsidR="00692B02" w:rsidRPr="009444C6" w:rsidRDefault="00692B02">
            <w:pPr>
              <w:pStyle w:val="TableParagraph"/>
              <w:numPr>
                <w:ilvl w:val="0"/>
                <w:numId w:val="33"/>
              </w:numPr>
              <w:tabs>
                <w:tab w:val="left" w:pos="360"/>
              </w:tabs>
              <w:kinsoku w:val="0"/>
              <w:overflowPunct w:val="0"/>
              <w:ind w:left="360" w:right="3145"/>
              <w:jc w:val="right"/>
              <w:rPr>
                <w:spacing w:val="-2"/>
                <w:sz w:val="22"/>
                <w:szCs w:val="22"/>
              </w:rPr>
            </w:pPr>
            <w:r w:rsidRPr="009444C6">
              <w:rPr>
                <w:sz w:val="22"/>
                <w:szCs w:val="22"/>
              </w:rPr>
              <w:t>Claim</w:t>
            </w:r>
            <w:r w:rsidRPr="009444C6">
              <w:rPr>
                <w:spacing w:val="-2"/>
                <w:sz w:val="22"/>
                <w:szCs w:val="22"/>
              </w:rPr>
              <w:t xml:space="preserve"> </w:t>
            </w:r>
            <w:r w:rsidRPr="009444C6">
              <w:rPr>
                <w:sz w:val="22"/>
                <w:szCs w:val="22"/>
              </w:rPr>
              <w:t>level</w:t>
            </w:r>
            <w:r w:rsidRPr="009444C6">
              <w:rPr>
                <w:spacing w:val="-5"/>
                <w:sz w:val="22"/>
                <w:szCs w:val="22"/>
              </w:rPr>
              <w:t xml:space="preserve"> </w:t>
            </w:r>
            <w:r w:rsidRPr="009444C6">
              <w:rPr>
                <w:spacing w:val="-2"/>
                <w:sz w:val="22"/>
                <w:szCs w:val="22"/>
              </w:rPr>
              <w:t>suspense</w:t>
            </w:r>
          </w:p>
        </w:tc>
      </w:tr>
      <w:tr w:rsidR="00692B02" w:rsidRPr="009444C6" w14:paraId="562BCEA6" w14:textId="77777777">
        <w:trPr>
          <w:trHeight w:val="856"/>
        </w:trPr>
        <w:tc>
          <w:tcPr>
            <w:tcW w:w="3084" w:type="dxa"/>
            <w:tcBorders>
              <w:top w:val="single" w:sz="4" w:space="0" w:color="000000"/>
              <w:left w:val="single" w:sz="4" w:space="0" w:color="000000"/>
              <w:bottom w:val="single" w:sz="4" w:space="0" w:color="000000"/>
              <w:right w:val="single" w:sz="4" w:space="0" w:color="000000"/>
            </w:tcBorders>
          </w:tcPr>
          <w:p w14:paraId="50C39E23" w14:textId="77777777" w:rsidR="00692B02" w:rsidRPr="009444C6" w:rsidRDefault="00692B02">
            <w:pPr>
              <w:pStyle w:val="TableParagraph"/>
              <w:kinsoku w:val="0"/>
              <w:overflowPunct w:val="0"/>
              <w:spacing w:before="119"/>
              <w:ind w:left="107" w:firstLine="0"/>
              <w:rPr>
                <w:b/>
                <w:bCs/>
                <w:spacing w:val="-4"/>
                <w:sz w:val="22"/>
                <w:szCs w:val="22"/>
              </w:rPr>
            </w:pPr>
            <w:r w:rsidRPr="009444C6">
              <w:rPr>
                <w:b/>
                <w:bCs/>
                <w:spacing w:val="-4"/>
                <w:sz w:val="22"/>
                <w:szCs w:val="22"/>
              </w:rPr>
              <w:t>PIES</w:t>
            </w:r>
          </w:p>
        </w:tc>
        <w:tc>
          <w:tcPr>
            <w:tcW w:w="6293" w:type="dxa"/>
            <w:tcBorders>
              <w:top w:val="single" w:sz="4" w:space="0" w:color="000000"/>
              <w:left w:val="single" w:sz="4" w:space="0" w:color="000000"/>
              <w:bottom w:val="single" w:sz="4" w:space="0" w:color="000000"/>
              <w:right w:val="single" w:sz="4" w:space="0" w:color="000000"/>
            </w:tcBorders>
          </w:tcPr>
          <w:p w14:paraId="7B9675A2" w14:textId="77777777" w:rsidR="00692B02" w:rsidRPr="009444C6" w:rsidRDefault="00692B02">
            <w:pPr>
              <w:pStyle w:val="TableParagraph"/>
              <w:numPr>
                <w:ilvl w:val="0"/>
                <w:numId w:val="32"/>
              </w:numPr>
              <w:tabs>
                <w:tab w:val="left" w:pos="828"/>
              </w:tabs>
              <w:kinsoku w:val="0"/>
              <w:overflowPunct w:val="0"/>
              <w:spacing w:before="119" w:line="273" w:lineRule="auto"/>
              <w:ind w:right="192"/>
              <w:rPr>
                <w:sz w:val="22"/>
                <w:szCs w:val="22"/>
              </w:rPr>
            </w:pPr>
            <w:r w:rsidRPr="009444C6">
              <w:rPr>
                <w:sz w:val="22"/>
                <w:szCs w:val="22"/>
              </w:rPr>
              <w:t>Create</w:t>
            </w:r>
            <w:r w:rsidRPr="009444C6">
              <w:rPr>
                <w:spacing w:val="-7"/>
                <w:sz w:val="22"/>
                <w:szCs w:val="22"/>
              </w:rPr>
              <w:t xml:space="preserve"> </w:t>
            </w:r>
            <w:r w:rsidRPr="009444C6">
              <w:rPr>
                <w:sz w:val="22"/>
                <w:szCs w:val="22"/>
              </w:rPr>
              <w:t>a</w:t>
            </w:r>
            <w:r w:rsidRPr="009444C6">
              <w:rPr>
                <w:spacing w:val="-10"/>
                <w:sz w:val="22"/>
                <w:szCs w:val="22"/>
              </w:rPr>
              <w:t xml:space="preserve"> </w:t>
            </w:r>
            <w:r w:rsidRPr="009444C6">
              <w:rPr>
                <w:sz w:val="22"/>
                <w:szCs w:val="22"/>
              </w:rPr>
              <w:t>3101</w:t>
            </w:r>
            <w:r w:rsidRPr="009444C6">
              <w:rPr>
                <w:spacing w:val="-9"/>
                <w:sz w:val="22"/>
                <w:szCs w:val="22"/>
              </w:rPr>
              <w:t xml:space="preserve"> </w:t>
            </w:r>
            <w:r w:rsidRPr="009444C6">
              <w:rPr>
                <w:sz w:val="22"/>
                <w:szCs w:val="22"/>
              </w:rPr>
              <w:t>(request</w:t>
            </w:r>
            <w:r w:rsidRPr="009444C6">
              <w:rPr>
                <w:spacing w:val="-10"/>
                <w:sz w:val="22"/>
                <w:szCs w:val="22"/>
              </w:rPr>
              <w:t xml:space="preserve"> </w:t>
            </w:r>
            <w:r w:rsidRPr="009444C6">
              <w:rPr>
                <w:sz w:val="22"/>
                <w:szCs w:val="22"/>
              </w:rPr>
              <w:t>for</w:t>
            </w:r>
            <w:r w:rsidRPr="009444C6">
              <w:rPr>
                <w:spacing w:val="-7"/>
                <w:sz w:val="22"/>
                <w:szCs w:val="22"/>
              </w:rPr>
              <w:t xml:space="preserve"> </w:t>
            </w:r>
            <w:r w:rsidRPr="009444C6">
              <w:rPr>
                <w:sz w:val="22"/>
                <w:szCs w:val="22"/>
              </w:rPr>
              <w:t>service</w:t>
            </w:r>
            <w:r w:rsidRPr="009444C6">
              <w:rPr>
                <w:spacing w:val="-5"/>
                <w:sz w:val="22"/>
                <w:szCs w:val="22"/>
              </w:rPr>
              <w:t xml:space="preserve"> </w:t>
            </w:r>
            <w:r w:rsidRPr="009444C6">
              <w:rPr>
                <w:sz w:val="22"/>
                <w:szCs w:val="22"/>
              </w:rPr>
              <w:t>information) with the service information record</w:t>
            </w:r>
          </w:p>
        </w:tc>
      </w:tr>
      <w:tr w:rsidR="00692B02" w:rsidRPr="009444C6" w14:paraId="7BBC19F0" w14:textId="77777777">
        <w:trPr>
          <w:trHeight w:val="2258"/>
        </w:trPr>
        <w:tc>
          <w:tcPr>
            <w:tcW w:w="3084" w:type="dxa"/>
            <w:tcBorders>
              <w:top w:val="single" w:sz="4" w:space="0" w:color="000000"/>
              <w:left w:val="single" w:sz="4" w:space="0" w:color="000000"/>
              <w:bottom w:val="single" w:sz="4" w:space="0" w:color="000000"/>
              <w:right w:val="single" w:sz="4" w:space="0" w:color="000000"/>
            </w:tcBorders>
          </w:tcPr>
          <w:p w14:paraId="69A38773" w14:textId="77777777" w:rsidR="00692B02" w:rsidRPr="009444C6" w:rsidRDefault="00692B02">
            <w:pPr>
              <w:pStyle w:val="TableParagraph"/>
              <w:kinsoku w:val="0"/>
              <w:overflowPunct w:val="0"/>
              <w:ind w:left="107" w:firstLine="0"/>
              <w:rPr>
                <w:b/>
                <w:bCs/>
                <w:spacing w:val="-2"/>
                <w:sz w:val="22"/>
                <w:szCs w:val="22"/>
              </w:rPr>
            </w:pPr>
            <w:r w:rsidRPr="009444C6">
              <w:rPr>
                <w:b/>
                <w:bCs/>
                <w:spacing w:val="-2"/>
                <w:sz w:val="22"/>
                <w:szCs w:val="22"/>
              </w:rPr>
              <w:t>SHARE</w:t>
            </w:r>
          </w:p>
        </w:tc>
        <w:tc>
          <w:tcPr>
            <w:tcW w:w="6293" w:type="dxa"/>
            <w:tcBorders>
              <w:top w:val="single" w:sz="4" w:space="0" w:color="000000"/>
              <w:left w:val="single" w:sz="4" w:space="0" w:color="000000"/>
              <w:bottom w:val="single" w:sz="4" w:space="0" w:color="000000"/>
              <w:right w:val="single" w:sz="4" w:space="0" w:color="000000"/>
            </w:tcBorders>
          </w:tcPr>
          <w:p w14:paraId="41903C1E" w14:textId="77777777" w:rsidR="00692B02" w:rsidRPr="009444C6" w:rsidRDefault="00692B02">
            <w:pPr>
              <w:pStyle w:val="TableParagraph"/>
              <w:numPr>
                <w:ilvl w:val="0"/>
                <w:numId w:val="31"/>
              </w:numPr>
              <w:tabs>
                <w:tab w:val="left" w:pos="828"/>
              </w:tabs>
              <w:kinsoku w:val="0"/>
              <w:overflowPunct w:val="0"/>
              <w:ind w:hanging="361"/>
              <w:rPr>
                <w:spacing w:val="-2"/>
                <w:sz w:val="22"/>
                <w:szCs w:val="22"/>
              </w:rPr>
            </w:pPr>
            <w:r w:rsidRPr="009444C6">
              <w:rPr>
                <w:sz w:val="22"/>
                <w:szCs w:val="22"/>
              </w:rPr>
              <w:t>BIRLS</w:t>
            </w:r>
            <w:r w:rsidRPr="009444C6">
              <w:rPr>
                <w:spacing w:val="-1"/>
                <w:sz w:val="22"/>
                <w:szCs w:val="22"/>
              </w:rPr>
              <w:t xml:space="preserve"> </w:t>
            </w:r>
            <w:r w:rsidRPr="009444C6">
              <w:rPr>
                <w:spacing w:val="-2"/>
                <w:sz w:val="22"/>
                <w:szCs w:val="22"/>
              </w:rPr>
              <w:t>update</w:t>
            </w:r>
          </w:p>
          <w:p w14:paraId="555F0F9B" w14:textId="77777777" w:rsidR="00692B02" w:rsidRPr="009444C6" w:rsidRDefault="00692B02">
            <w:pPr>
              <w:pStyle w:val="TableParagraph"/>
              <w:numPr>
                <w:ilvl w:val="0"/>
                <w:numId w:val="31"/>
              </w:numPr>
              <w:tabs>
                <w:tab w:val="left" w:pos="828"/>
              </w:tabs>
              <w:kinsoku w:val="0"/>
              <w:overflowPunct w:val="0"/>
              <w:spacing w:before="157"/>
              <w:ind w:hanging="361"/>
              <w:rPr>
                <w:spacing w:val="-2"/>
                <w:sz w:val="22"/>
                <w:szCs w:val="22"/>
              </w:rPr>
            </w:pPr>
            <w:r w:rsidRPr="009444C6">
              <w:rPr>
                <w:sz w:val="22"/>
                <w:szCs w:val="22"/>
              </w:rPr>
              <w:t>Change</w:t>
            </w:r>
            <w:r w:rsidRPr="009444C6">
              <w:rPr>
                <w:spacing w:val="-4"/>
                <w:sz w:val="22"/>
                <w:szCs w:val="22"/>
              </w:rPr>
              <w:t xml:space="preserve"> </w:t>
            </w:r>
            <w:r w:rsidRPr="009444C6">
              <w:rPr>
                <w:sz w:val="22"/>
                <w:szCs w:val="22"/>
              </w:rPr>
              <w:t>of</w:t>
            </w:r>
            <w:r w:rsidRPr="009444C6">
              <w:rPr>
                <w:spacing w:val="-5"/>
                <w:sz w:val="22"/>
                <w:szCs w:val="22"/>
              </w:rPr>
              <w:t xml:space="preserve"> </w:t>
            </w:r>
            <w:r w:rsidRPr="009444C6">
              <w:rPr>
                <w:sz w:val="22"/>
                <w:szCs w:val="22"/>
              </w:rPr>
              <w:t>Address</w:t>
            </w:r>
            <w:r w:rsidRPr="009444C6">
              <w:rPr>
                <w:spacing w:val="-2"/>
                <w:sz w:val="22"/>
                <w:szCs w:val="22"/>
              </w:rPr>
              <w:t xml:space="preserve"> </w:t>
            </w:r>
            <w:r w:rsidRPr="009444C6">
              <w:rPr>
                <w:sz w:val="22"/>
                <w:szCs w:val="22"/>
              </w:rPr>
              <w:t>or</w:t>
            </w:r>
            <w:r w:rsidRPr="009444C6">
              <w:rPr>
                <w:spacing w:val="-6"/>
                <w:sz w:val="22"/>
                <w:szCs w:val="22"/>
              </w:rPr>
              <w:t xml:space="preserve"> </w:t>
            </w:r>
            <w:r w:rsidRPr="009444C6">
              <w:rPr>
                <w:sz w:val="22"/>
                <w:szCs w:val="22"/>
              </w:rPr>
              <w:t>Direct</w:t>
            </w:r>
            <w:r w:rsidRPr="009444C6">
              <w:rPr>
                <w:spacing w:val="-2"/>
                <w:sz w:val="22"/>
                <w:szCs w:val="22"/>
              </w:rPr>
              <w:t xml:space="preserve"> </w:t>
            </w:r>
            <w:r w:rsidRPr="009444C6">
              <w:rPr>
                <w:sz w:val="22"/>
                <w:szCs w:val="22"/>
              </w:rPr>
              <w:t>Deposit</w:t>
            </w:r>
            <w:r w:rsidRPr="009444C6">
              <w:rPr>
                <w:spacing w:val="-1"/>
                <w:sz w:val="22"/>
                <w:szCs w:val="22"/>
              </w:rPr>
              <w:t xml:space="preserve"> </w:t>
            </w:r>
            <w:r w:rsidRPr="009444C6">
              <w:rPr>
                <w:spacing w:val="-2"/>
                <w:sz w:val="22"/>
                <w:szCs w:val="22"/>
              </w:rPr>
              <w:t>(CADD)</w:t>
            </w:r>
          </w:p>
          <w:p w14:paraId="3AE69CCD" w14:textId="77777777" w:rsidR="00692B02" w:rsidRPr="009444C6" w:rsidRDefault="00692B02">
            <w:pPr>
              <w:pStyle w:val="TableParagraph"/>
              <w:numPr>
                <w:ilvl w:val="0"/>
                <w:numId w:val="31"/>
              </w:numPr>
              <w:tabs>
                <w:tab w:val="left" w:pos="828"/>
              </w:tabs>
              <w:kinsoku w:val="0"/>
              <w:overflowPunct w:val="0"/>
              <w:spacing w:before="158"/>
              <w:ind w:hanging="361"/>
              <w:rPr>
                <w:spacing w:val="-2"/>
                <w:sz w:val="22"/>
                <w:szCs w:val="22"/>
              </w:rPr>
            </w:pPr>
            <w:r w:rsidRPr="009444C6">
              <w:rPr>
                <w:sz w:val="22"/>
                <w:szCs w:val="22"/>
              </w:rPr>
              <w:t>Corporate</w:t>
            </w:r>
            <w:r w:rsidRPr="009444C6">
              <w:rPr>
                <w:spacing w:val="-4"/>
                <w:sz w:val="22"/>
                <w:szCs w:val="22"/>
              </w:rPr>
              <w:t xml:space="preserve"> </w:t>
            </w:r>
            <w:r w:rsidRPr="009444C6">
              <w:rPr>
                <w:spacing w:val="-2"/>
                <w:sz w:val="22"/>
                <w:szCs w:val="22"/>
              </w:rPr>
              <w:t>flashes</w:t>
            </w:r>
          </w:p>
          <w:p w14:paraId="3C1A491A" w14:textId="77777777" w:rsidR="00692B02" w:rsidRPr="009444C6" w:rsidRDefault="00692B02">
            <w:pPr>
              <w:pStyle w:val="TableParagraph"/>
              <w:numPr>
                <w:ilvl w:val="0"/>
                <w:numId w:val="31"/>
              </w:numPr>
              <w:tabs>
                <w:tab w:val="left" w:pos="828"/>
              </w:tabs>
              <w:kinsoku w:val="0"/>
              <w:overflowPunct w:val="0"/>
              <w:spacing w:before="158"/>
              <w:ind w:hanging="361"/>
              <w:rPr>
                <w:spacing w:val="-4"/>
                <w:sz w:val="22"/>
                <w:szCs w:val="22"/>
              </w:rPr>
            </w:pPr>
            <w:r w:rsidRPr="009444C6">
              <w:rPr>
                <w:sz w:val="22"/>
                <w:szCs w:val="22"/>
              </w:rPr>
              <w:t>Pending</w:t>
            </w:r>
            <w:r w:rsidRPr="009444C6">
              <w:rPr>
                <w:spacing w:val="-4"/>
                <w:sz w:val="22"/>
                <w:szCs w:val="22"/>
              </w:rPr>
              <w:t xml:space="preserve"> </w:t>
            </w:r>
            <w:r w:rsidRPr="009444C6">
              <w:rPr>
                <w:sz w:val="22"/>
                <w:szCs w:val="22"/>
              </w:rPr>
              <w:t>Issue</w:t>
            </w:r>
            <w:r w:rsidRPr="009444C6">
              <w:rPr>
                <w:spacing w:val="-7"/>
                <w:sz w:val="22"/>
                <w:szCs w:val="22"/>
              </w:rPr>
              <w:t xml:space="preserve"> </w:t>
            </w:r>
            <w:r w:rsidRPr="009444C6">
              <w:rPr>
                <w:sz w:val="22"/>
                <w:szCs w:val="22"/>
              </w:rPr>
              <w:t>File</w:t>
            </w:r>
            <w:r w:rsidRPr="009444C6">
              <w:rPr>
                <w:spacing w:val="-4"/>
                <w:sz w:val="22"/>
                <w:szCs w:val="22"/>
              </w:rPr>
              <w:t xml:space="preserve"> (PIF)</w:t>
            </w:r>
          </w:p>
          <w:p w14:paraId="5773421C" w14:textId="77777777" w:rsidR="00692B02" w:rsidRPr="009444C6" w:rsidRDefault="00692B02">
            <w:pPr>
              <w:pStyle w:val="TableParagraph"/>
              <w:numPr>
                <w:ilvl w:val="0"/>
                <w:numId w:val="31"/>
              </w:numPr>
              <w:tabs>
                <w:tab w:val="left" w:pos="828"/>
              </w:tabs>
              <w:kinsoku w:val="0"/>
              <w:overflowPunct w:val="0"/>
              <w:spacing w:before="160"/>
              <w:ind w:hanging="361"/>
              <w:rPr>
                <w:spacing w:val="-2"/>
                <w:sz w:val="22"/>
                <w:szCs w:val="22"/>
              </w:rPr>
            </w:pPr>
            <w:r w:rsidRPr="009444C6">
              <w:rPr>
                <w:sz w:val="22"/>
                <w:szCs w:val="22"/>
              </w:rPr>
              <w:t>SSA</w:t>
            </w:r>
            <w:r w:rsidRPr="009444C6">
              <w:rPr>
                <w:spacing w:val="1"/>
                <w:sz w:val="22"/>
                <w:szCs w:val="22"/>
              </w:rPr>
              <w:t xml:space="preserve"> </w:t>
            </w:r>
            <w:r w:rsidRPr="009444C6">
              <w:rPr>
                <w:spacing w:val="-2"/>
                <w:sz w:val="22"/>
                <w:szCs w:val="22"/>
              </w:rPr>
              <w:t>inquiry</w:t>
            </w:r>
          </w:p>
        </w:tc>
      </w:tr>
    </w:tbl>
    <w:p w14:paraId="7A3C105C" w14:textId="77777777" w:rsidR="00692B02" w:rsidRDefault="00692B02">
      <w:pPr>
        <w:rPr>
          <w:sz w:val="10"/>
          <w:szCs w:val="10"/>
        </w:rPr>
        <w:sectPr w:rsidR="00692B02" w:rsidSect="007E5431">
          <w:pgSz w:w="12240" w:h="15840"/>
          <w:pgMar w:top="1380" w:right="0" w:bottom="960" w:left="0" w:header="776" w:footer="764" w:gutter="0"/>
          <w:cols w:space="720"/>
          <w:noEndnote/>
        </w:sectPr>
      </w:pPr>
    </w:p>
    <w:p w14:paraId="6D4C8325" w14:textId="77777777" w:rsidR="00692B02" w:rsidRDefault="00692B02">
      <w:pPr>
        <w:pStyle w:val="BodyText"/>
        <w:kinsoku w:val="0"/>
        <w:overflowPunct w:val="0"/>
        <w:spacing w:before="3"/>
        <w:rPr>
          <w:sz w:val="3"/>
          <w:szCs w:val="3"/>
        </w:rPr>
      </w:pPr>
    </w:p>
    <w:tbl>
      <w:tblPr>
        <w:tblW w:w="0" w:type="auto"/>
        <w:tblInd w:w="1445" w:type="dxa"/>
        <w:tblLayout w:type="fixed"/>
        <w:tblCellMar>
          <w:left w:w="0" w:type="dxa"/>
          <w:right w:w="0" w:type="dxa"/>
        </w:tblCellMar>
        <w:tblLook w:val="0000" w:firstRow="0" w:lastRow="0" w:firstColumn="0" w:lastColumn="0" w:noHBand="0" w:noVBand="0"/>
      </w:tblPr>
      <w:tblGrid>
        <w:gridCol w:w="3084"/>
        <w:gridCol w:w="6293"/>
      </w:tblGrid>
      <w:tr w:rsidR="00692B02" w:rsidRPr="009444C6" w14:paraId="006C88A9" w14:textId="77777777">
        <w:trPr>
          <w:trHeight w:val="532"/>
        </w:trPr>
        <w:tc>
          <w:tcPr>
            <w:tcW w:w="3084" w:type="dxa"/>
            <w:tcBorders>
              <w:top w:val="single" w:sz="4" w:space="0" w:color="000000"/>
              <w:left w:val="single" w:sz="4" w:space="0" w:color="000000"/>
              <w:bottom w:val="single" w:sz="4" w:space="0" w:color="000000"/>
              <w:right w:val="single" w:sz="4" w:space="0" w:color="000000"/>
            </w:tcBorders>
            <w:shd w:val="clear" w:color="auto" w:fill="BCD6ED"/>
          </w:tcPr>
          <w:p w14:paraId="2B5007AC" w14:textId="77777777" w:rsidR="00692B02" w:rsidRPr="009444C6" w:rsidRDefault="00692B02">
            <w:pPr>
              <w:pStyle w:val="TableParagraph"/>
              <w:kinsoku w:val="0"/>
              <w:overflowPunct w:val="0"/>
              <w:spacing w:before="121"/>
              <w:ind w:left="107" w:firstLine="0"/>
              <w:rPr>
                <w:b/>
                <w:bCs/>
                <w:spacing w:val="-2"/>
              </w:rPr>
            </w:pPr>
            <w:r w:rsidRPr="009444C6">
              <w:rPr>
                <w:b/>
                <w:bCs/>
                <w:spacing w:val="-2"/>
              </w:rPr>
              <w:t>System</w:t>
            </w:r>
          </w:p>
        </w:tc>
        <w:tc>
          <w:tcPr>
            <w:tcW w:w="6293" w:type="dxa"/>
            <w:tcBorders>
              <w:top w:val="single" w:sz="4" w:space="0" w:color="000000"/>
              <w:left w:val="single" w:sz="4" w:space="0" w:color="000000"/>
              <w:bottom w:val="single" w:sz="4" w:space="0" w:color="000000"/>
              <w:right w:val="single" w:sz="4" w:space="0" w:color="000000"/>
            </w:tcBorders>
            <w:shd w:val="clear" w:color="auto" w:fill="BCD6ED"/>
          </w:tcPr>
          <w:p w14:paraId="3843143F" w14:textId="77777777" w:rsidR="00692B02" w:rsidRPr="009444C6" w:rsidRDefault="00692B02">
            <w:pPr>
              <w:pStyle w:val="TableParagraph"/>
              <w:kinsoku w:val="0"/>
              <w:overflowPunct w:val="0"/>
              <w:spacing w:before="121"/>
              <w:ind w:left="107" w:firstLine="0"/>
              <w:rPr>
                <w:b/>
                <w:bCs/>
                <w:spacing w:val="-2"/>
              </w:rPr>
            </w:pPr>
            <w:r w:rsidRPr="009444C6">
              <w:rPr>
                <w:b/>
                <w:bCs/>
              </w:rPr>
              <w:t>Information</w:t>
            </w:r>
            <w:r w:rsidRPr="009444C6">
              <w:rPr>
                <w:b/>
                <w:bCs/>
                <w:spacing w:val="-12"/>
              </w:rPr>
              <w:t xml:space="preserve"> </w:t>
            </w:r>
            <w:r w:rsidRPr="009444C6">
              <w:rPr>
                <w:b/>
                <w:bCs/>
              </w:rPr>
              <w:t>to</w:t>
            </w:r>
            <w:r w:rsidRPr="009444C6">
              <w:rPr>
                <w:b/>
                <w:bCs/>
                <w:spacing w:val="-6"/>
              </w:rPr>
              <w:t xml:space="preserve"> </w:t>
            </w:r>
            <w:r w:rsidRPr="009444C6">
              <w:rPr>
                <w:b/>
                <w:bCs/>
                <w:spacing w:val="-2"/>
              </w:rPr>
              <w:t>Update</w:t>
            </w:r>
          </w:p>
        </w:tc>
      </w:tr>
      <w:tr w:rsidR="00692B02" w:rsidRPr="009444C6" w14:paraId="6F6C8DBB" w14:textId="77777777">
        <w:trPr>
          <w:trHeight w:val="9292"/>
        </w:trPr>
        <w:tc>
          <w:tcPr>
            <w:tcW w:w="3084" w:type="dxa"/>
            <w:tcBorders>
              <w:top w:val="single" w:sz="4" w:space="0" w:color="000000"/>
              <w:left w:val="single" w:sz="4" w:space="0" w:color="000000"/>
              <w:bottom w:val="single" w:sz="4" w:space="0" w:color="000000"/>
              <w:right w:val="single" w:sz="4" w:space="0" w:color="000000"/>
            </w:tcBorders>
          </w:tcPr>
          <w:p w14:paraId="5EC371B7" w14:textId="77777777" w:rsidR="00692B02" w:rsidRPr="009444C6" w:rsidRDefault="00692B02">
            <w:pPr>
              <w:pStyle w:val="TableParagraph"/>
              <w:kinsoku w:val="0"/>
              <w:overflowPunct w:val="0"/>
              <w:ind w:left="107" w:firstLine="0"/>
              <w:rPr>
                <w:b/>
                <w:bCs/>
                <w:spacing w:val="-4"/>
                <w:sz w:val="22"/>
                <w:szCs w:val="22"/>
              </w:rPr>
            </w:pPr>
            <w:r w:rsidRPr="009444C6">
              <w:rPr>
                <w:b/>
                <w:bCs/>
                <w:spacing w:val="-4"/>
                <w:sz w:val="22"/>
                <w:szCs w:val="22"/>
              </w:rPr>
              <w:t>VBMS</w:t>
            </w:r>
          </w:p>
        </w:tc>
        <w:tc>
          <w:tcPr>
            <w:tcW w:w="6293" w:type="dxa"/>
            <w:tcBorders>
              <w:top w:val="single" w:sz="4" w:space="0" w:color="000000"/>
              <w:left w:val="single" w:sz="4" w:space="0" w:color="000000"/>
              <w:bottom w:val="single" w:sz="4" w:space="0" w:color="000000"/>
              <w:right w:val="single" w:sz="4" w:space="0" w:color="000000"/>
            </w:tcBorders>
          </w:tcPr>
          <w:p w14:paraId="0AEE6DC6" w14:textId="77777777" w:rsidR="00692B02" w:rsidRPr="009444C6" w:rsidRDefault="00692B02">
            <w:pPr>
              <w:pStyle w:val="TableParagraph"/>
              <w:numPr>
                <w:ilvl w:val="0"/>
                <w:numId w:val="29"/>
              </w:numPr>
              <w:tabs>
                <w:tab w:val="left" w:pos="828"/>
              </w:tabs>
              <w:kinsoku w:val="0"/>
              <w:overflowPunct w:val="0"/>
              <w:ind w:hanging="361"/>
              <w:rPr>
                <w:spacing w:val="-2"/>
                <w:sz w:val="22"/>
                <w:szCs w:val="22"/>
              </w:rPr>
            </w:pPr>
            <w:r w:rsidRPr="009444C6">
              <w:rPr>
                <w:sz w:val="22"/>
                <w:szCs w:val="22"/>
              </w:rPr>
              <w:t>Document</w:t>
            </w:r>
            <w:r w:rsidRPr="009444C6">
              <w:rPr>
                <w:spacing w:val="-4"/>
                <w:sz w:val="22"/>
                <w:szCs w:val="22"/>
              </w:rPr>
              <w:t xml:space="preserve"> </w:t>
            </w:r>
            <w:r w:rsidRPr="009444C6">
              <w:rPr>
                <w:spacing w:val="-2"/>
                <w:sz w:val="22"/>
                <w:szCs w:val="22"/>
              </w:rPr>
              <w:t>properties:</w:t>
            </w:r>
          </w:p>
          <w:p w14:paraId="77F60045" w14:textId="77777777" w:rsidR="00692B02" w:rsidRPr="009444C6" w:rsidRDefault="00692B02">
            <w:pPr>
              <w:pStyle w:val="TableParagraph"/>
              <w:numPr>
                <w:ilvl w:val="1"/>
                <w:numId w:val="29"/>
              </w:numPr>
              <w:tabs>
                <w:tab w:val="left" w:pos="1548"/>
              </w:tabs>
              <w:kinsoku w:val="0"/>
              <w:overflowPunct w:val="0"/>
              <w:spacing w:before="161" w:line="256" w:lineRule="auto"/>
              <w:ind w:right="632"/>
              <w:rPr>
                <w:spacing w:val="-2"/>
                <w:sz w:val="20"/>
                <w:szCs w:val="20"/>
              </w:rPr>
            </w:pPr>
            <w:r w:rsidRPr="009444C6">
              <w:rPr>
                <w:sz w:val="20"/>
                <w:szCs w:val="20"/>
              </w:rPr>
              <w:t>Edit</w:t>
            </w:r>
            <w:r w:rsidRPr="009444C6">
              <w:rPr>
                <w:spacing w:val="-8"/>
                <w:sz w:val="20"/>
                <w:szCs w:val="20"/>
              </w:rPr>
              <w:t xml:space="preserve"> </w:t>
            </w:r>
            <w:r w:rsidRPr="009444C6">
              <w:rPr>
                <w:sz w:val="20"/>
                <w:szCs w:val="20"/>
              </w:rPr>
              <w:t>subject,</w:t>
            </w:r>
            <w:r w:rsidRPr="009444C6">
              <w:rPr>
                <w:spacing w:val="-11"/>
                <w:sz w:val="20"/>
                <w:szCs w:val="20"/>
              </w:rPr>
              <w:t xml:space="preserve"> </w:t>
            </w:r>
            <w:r w:rsidRPr="009444C6">
              <w:rPr>
                <w:sz w:val="20"/>
                <w:szCs w:val="20"/>
              </w:rPr>
              <w:t>receipt</w:t>
            </w:r>
            <w:r w:rsidRPr="009444C6">
              <w:rPr>
                <w:spacing w:val="-8"/>
                <w:sz w:val="20"/>
                <w:szCs w:val="20"/>
              </w:rPr>
              <w:t xml:space="preserve"> </w:t>
            </w:r>
            <w:r w:rsidRPr="009444C6">
              <w:rPr>
                <w:sz w:val="20"/>
                <w:szCs w:val="20"/>
              </w:rPr>
              <w:t>date,</w:t>
            </w:r>
            <w:r w:rsidRPr="009444C6">
              <w:rPr>
                <w:spacing w:val="-9"/>
                <w:sz w:val="20"/>
                <w:szCs w:val="20"/>
              </w:rPr>
              <w:t xml:space="preserve"> </w:t>
            </w:r>
            <w:r w:rsidRPr="009444C6">
              <w:rPr>
                <w:sz w:val="20"/>
                <w:szCs w:val="20"/>
              </w:rPr>
              <w:t>and</w:t>
            </w:r>
            <w:r w:rsidRPr="009444C6">
              <w:rPr>
                <w:spacing w:val="-8"/>
                <w:sz w:val="20"/>
                <w:szCs w:val="20"/>
              </w:rPr>
              <w:t xml:space="preserve"> </w:t>
            </w:r>
            <w:r w:rsidRPr="009444C6">
              <w:rPr>
                <w:sz w:val="20"/>
                <w:szCs w:val="20"/>
              </w:rPr>
              <w:t xml:space="preserve">document </w:t>
            </w:r>
            <w:r w:rsidRPr="009444C6">
              <w:rPr>
                <w:spacing w:val="-2"/>
                <w:sz w:val="20"/>
                <w:szCs w:val="20"/>
              </w:rPr>
              <w:t>category/</w:t>
            </w:r>
            <w:proofErr w:type="gramStart"/>
            <w:r w:rsidRPr="009444C6">
              <w:rPr>
                <w:spacing w:val="-2"/>
                <w:sz w:val="20"/>
                <w:szCs w:val="20"/>
              </w:rPr>
              <w:t>type</w:t>
            </w:r>
            <w:proofErr w:type="gramEnd"/>
          </w:p>
          <w:p w14:paraId="337551E0" w14:textId="77777777" w:rsidR="00692B02" w:rsidRPr="009444C6" w:rsidRDefault="00692B02">
            <w:pPr>
              <w:pStyle w:val="TableParagraph"/>
              <w:numPr>
                <w:ilvl w:val="0"/>
                <w:numId w:val="29"/>
              </w:numPr>
              <w:tabs>
                <w:tab w:val="left" w:pos="828"/>
              </w:tabs>
              <w:kinsoku w:val="0"/>
              <w:overflowPunct w:val="0"/>
              <w:spacing w:before="137"/>
              <w:ind w:hanging="361"/>
              <w:rPr>
                <w:spacing w:val="-2"/>
                <w:sz w:val="22"/>
                <w:szCs w:val="22"/>
              </w:rPr>
            </w:pPr>
            <w:r w:rsidRPr="009444C6">
              <w:rPr>
                <w:spacing w:val="-2"/>
                <w:sz w:val="22"/>
                <w:szCs w:val="22"/>
              </w:rPr>
              <w:t>Actions:</w:t>
            </w:r>
          </w:p>
          <w:p w14:paraId="36D2CD20" w14:textId="77777777" w:rsidR="00692B02" w:rsidRPr="009444C6" w:rsidRDefault="00692B02">
            <w:pPr>
              <w:pStyle w:val="TableParagraph"/>
              <w:numPr>
                <w:ilvl w:val="1"/>
                <w:numId w:val="29"/>
              </w:numPr>
              <w:tabs>
                <w:tab w:val="left" w:pos="1548"/>
              </w:tabs>
              <w:kinsoku w:val="0"/>
              <w:overflowPunct w:val="0"/>
              <w:spacing w:before="161"/>
              <w:ind w:hanging="361"/>
              <w:rPr>
                <w:spacing w:val="-4"/>
                <w:sz w:val="20"/>
                <w:szCs w:val="20"/>
              </w:rPr>
            </w:pPr>
            <w:r w:rsidRPr="009444C6">
              <w:rPr>
                <w:sz w:val="20"/>
                <w:szCs w:val="20"/>
              </w:rPr>
              <w:t>Create</w:t>
            </w:r>
            <w:r w:rsidRPr="009444C6">
              <w:rPr>
                <w:spacing w:val="-7"/>
                <w:sz w:val="20"/>
                <w:szCs w:val="20"/>
              </w:rPr>
              <w:t xml:space="preserve"> </w:t>
            </w:r>
            <w:r w:rsidRPr="009444C6">
              <w:rPr>
                <w:sz w:val="20"/>
                <w:szCs w:val="20"/>
              </w:rPr>
              <w:t>new</w:t>
            </w:r>
            <w:r w:rsidRPr="009444C6">
              <w:rPr>
                <w:spacing w:val="-4"/>
                <w:sz w:val="20"/>
                <w:szCs w:val="20"/>
              </w:rPr>
              <w:t xml:space="preserve"> </w:t>
            </w:r>
            <w:proofErr w:type="gramStart"/>
            <w:r w:rsidRPr="009444C6">
              <w:rPr>
                <w:spacing w:val="-4"/>
                <w:sz w:val="20"/>
                <w:szCs w:val="20"/>
              </w:rPr>
              <w:t>claim</w:t>
            </w:r>
            <w:proofErr w:type="gramEnd"/>
          </w:p>
          <w:p w14:paraId="50141ACB" w14:textId="77777777" w:rsidR="00692B02" w:rsidRPr="009444C6" w:rsidRDefault="00692B02">
            <w:pPr>
              <w:pStyle w:val="TableParagraph"/>
              <w:numPr>
                <w:ilvl w:val="1"/>
                <w:numId w:val="29"/>
              </w:numPr>
              <w:tabs>
                <w:tab w:val="left" w:pos="1548"/>
              </w:tabs>
              <w:kinsoku w:val="0"/>
              <w:overflowPunct w:val="0"/>
              <w:spacing w:before="140"/>
              <w:ind w:hanging="361"/>
              <w:rPr>
                <w:spacing w:val="-2"/>
                <w:sz w:val="20"/>
                <w:szCs w:val="20"/>
              </w:rPr>
            </w:pPr>
            <w:r w:rsidRPr="009444C6">
              <w:rPr>
                <w:sz w:val="20"/>
                <w:szCs w:val="20"/>
              </w:rPr>
              <w:t>Upload</w:t>
            </w:r>
            <w:r w:rsidRPr="009444C6">
              <w:rPr>
                <w:spacing w:val="-5"/>
                <w:sz w:val="20"/>
                <w:szCs w:val="20"/>
              </w:rPr>
              <w:t xml:space="preserve"> </w:t>
            </w:r>
            <w:proofErr w:type="gramStart"/>
            <w:r w:rsidRPr="009444C6">
              <w:rPr>
                <w:spacing w:val="-2"/>
                <w:sz w:val="20"/>
                <w:szCs w:val="20"/>
              </w:rPr>
              <w:t>documents</w:t>
            </w:r>
            <w:proofErr w:type="gramEnd"/>
          </w:p>
          <w:p w14:paraId="2E54B33E" w14:textId="77777777" w:rsidR="00692B02" w:rsidRPr="009444C6" w:rsidRDefault="00692B02">
            <w:pPr>
              <w:pStyle w:val="TableParagraph"/>
              <w:numPr>
                <w:ilvl w:val="1"/>
                <w:numId w:val="29"/>
              </w:numPr>
              <w:tabs>
                <w:tab w:val="left" w:pos="1548"/>
              </w:tabs>
              <w:kinsoku w:val="0"/>
              <w:overflowPunct w:val="0"/>
              <w:spacing w:before="137"/>
              <w:ind w:hanging="361"/>
              <w:rPr>
                <w:spacing w:val="-2"/>
                <w:sz w:val="20"/>
                <w:szCs w:val="20"/>
              </w:rPr>
            </w:pPr>
            <w:r w:rsidRPr="009444C6">
              <w:rPr>
                <w:sz w:val="20"/>
                <w:szCs w:val="20"/>
              </w:rPr>
              <w:t>Move</w:t>
            </w:r>
            <w:r w:rsidRPr="009444C6">
              <w:rPr>
                <w:spacing w:val="-5"/>
                <w:sz w:val="20"/>
                <w:szCs w:val="20"/>
              </w:rPr>
              <w:t xml:space="preserve"> </w:t>
            </w:r>
            <w:proofErr w:type="gramStart"/>
            <w:r w:rsidRPr="009444C6">
              <w:rPr>
                <w:spacing w:val="-2"/>
                <w:sz w:val="20"/>
                <w:szCs w:val="20"/>
              </w:rPr>
              <w:t>evidence</w:t>
            </w:r>
            <w:proofErr w:type="gramEnd"/>
          </w:p>
          <w:p w14:paraId="026D0EAB" w14:textId="77777777" w:rsidR="00692B02" w:rsidRPr="009444C6" w:rsidRDefault="00692B02">
            <w:pPr>
              <w:pStyle w:val="TableParagraph"/>
              <w:numPr>
                <w:ilvl w:val="1"/>
                <w:numId w:val="29"/>
              </w:numPr>
              <w:tabs>
                <w:tab w:val="left" w:pos="1548"/>
              </w:tabs>
              <w:kinsoku w:val="0"/>
              <w:overflowPunct w:val="0"/>
              <w:spacing w:before="138"/>
              <w:ind w:hanging="361"/>
              <w:rPr>
                <w:spacing w:val="-2"/>
                <w:sz w:val="20"/>
                <w:szCs w:val="20"/>
              </w:rPr>
            </w:pPr>
            <w:r w:rsidRPr="009444C6">
              <w:rPr>
                <w:sz w:val="20"/>
                <w:szCs w:val="20"/>
              </w:rPr>
              <w:t>Manage</w:t>
            </w:r>
            <w:r w:rsidRPr="009444C6">
              <w:rPr>
                <w:spacing w:val="-7"/>
                <w:sz w:val="20"/>
                <w:szCs w:val="20"/>
              </w:rPr>
              <w:t xml:space="preserve"> </w:t>
            </w:r>
            <w:r w:rsidRPr="009444C6">
              <w:rPr>
                <w:sz w:val="20"/>
                <w:szCs w:val="20"/>
              </w:rPr>
              <w:t>duplicate</w:t>
            </w:r>
            <w:r w:rsidRPr="009444C6">
              <w:rPr>
                <w:spacing w:val="-6"/>
                <w:sz w:val="20"/>
                <w:szCs w:val="20"/>
              </w:rPr>
              <w:t xml:space="preserve"> </w:t>
            </w:r>
            <w:proofErr w:type="gramStart"/>
            <w:r w:rsidRPr="009444C6">
              <w:rPr>
                <w:spacing w:val="-2"/>
                <w:sz w:val="20"/>
                <w:szCs w:val="20"/>
              </w:rPr>
              <w:t>evidence</w:t>
            </w:r>
            <w:proofErr w:type="gramEnd"/>
          </w:p>
          <w:p w14:paraId="2CD871FE" w14:textId="77777777" w:rsidR="00692B02" w:rsidRPr="009444C6" w:rsidRDefault="00692B02">
            <w:pPr>
              <w:pStyle w:val="TableParagraph"/>
              <w:numPr>
                <w:ilvl w:val="0"/>
                <w:numId w:val="29"/>
              </w:numPr>
              <w:tabs>
                <w:tab w:val="left" w:pos="828"/>
              </w:tabs>
              <w:kinsoku w:val="0"/>
              <w:overflowPunct w:val="0"/>
              <w:spacing w:before="136"/>
              <w:ind w:hanging="361"/>
              <w:rPr>
                <w:spacing w:val="-2"/>
                <w:sz w:val="22"/>
                <w:szCs w:val="22"/>
              </w:rPr>
            </w:pPr>
            <w:r w:rsidRPr="009444C6">
              <w:rPr>
                <w:sz w:val="22"/>
                <w:szCs w:val="22"/>
              </w:rPr>
              <w:t>Claim</w:t>
            </w:r>
            <w:r w:rsidRPr="009444C6">
              <w:rPr>
                <w:spacing w:val="-7"/>
                <w:sz w:val="22"/>
                <w:szCs w:val="22"/>
              </w:rPr>
              <w:t xml:space="preserve"> </w:t>
            </w:r>
            <w:r w:rsidRPr="009444C6">
              <w:rPr>
                <w:spacing w:val="-2"/>
                <w:sz w:val="22"/>
                <w:szCs w:val="22"/>
              </w:rPr>
              <w:t>update:</w:t>
            </w:r>
          </w:p>
          <w:p w14:paraId="0699D5C7" w14:textId="77777777" w:rsidR="00692B02" w:rsidRPr="009444C6" w:rsidRDefault="00692B02">
            <w:pPr>
              <w:pStyle w:val="TableParagraph"/>
              <w:numPr>
                <w:ilvl w:val="1"/>
                <w:numId w:val="29"/>
              </w:numPr>
              <w:tabs>
                <w:tab w:val="left" w:pos="1548"/>
              </w:tabs>
              <w:kinsoku w:val="0"/>
              <w:overflowPunct w:val="0"/>
              <w:spacing w:before="161"/>
              <w:ind w:hanging="361"/>
              <w:rPr>
                <w:spacing w:val="-2"/>
                <w:sz w:val="20"/>
                <w:szCs w:val="20"/>
              </w:rPr>
            </w:pPr>
            <w:r w:rsidRPr="009444C6">
              <w:rPr>
                <w:sz w:val="20"/>
                <w:szCs w:val="20"/>
              </w:rPr>
              <w:t>Date</w:t>
            </w:r>
            <w:r w:rsidRPr="009444C6">
              <w:rPr>
                <w:spacing w:val="-3"/>
                <w:sz w:val="20"/>
                <w:szCs w:val="20"/>
              </w:rPr>
              <w:t xml:space="preserve"> </w:t>
            </w:r>
            <w:r w:rsidRPr="009444C6">
              <w:rPr>
                <w:sz w:val="20"/>
                <w:szCs w:val="20"/>
              </w:rPr>
              <w:t>of</w:t>
            </w:r>
            <w:r w:rsidRPr="009444C6">
              <w:rPr>
                <w:spacing w:val="-2"/>
                <w:sz w:val="20"/>
                <w:szCs w:val="20"/>
              </w:rPr>
              <w:t xml:space="preserve"> claim</w:t>
            </w:r>
          </w:p>
          <w:p w14:paraId="56AAD5C2" w14:textId="77777777" w:rsidR="00692B02" w:rsidRPr="009444C6" w:rsidRDefault="00692B02">
            <w:pPr>
              <w:pStyle w:val="TableParagraph"/>
              <w:numPr>
                <w:ilvl w:val="1"/>
                <w:numId w:val="29"/>
              </w:numPr>
              <w:tabs>
                <w:tab w:val="left" w:pos="1548"/>
              </w:tabs>
              <w:kinsoku w:val="0"/>
              <w:overflowPunct w:val="0"/>
              <w:spacing w:before="140"/>
              <w:ind w:hanging="361"/>
              <w:rPr>
                <w:spacing w:val="-2"/>
                <w:sz w:val="20"/>
                <w:szCs w:val="20"/>
              </w:rPr>
            </w:pPr>
            <w:r w:rsidRPr="009444C6">
              <w:rPr>
                <w:sz w:val="20"/>
                <w:szCs w:val="20"/>
              </w:rPr>
              <w:t>Claim</w:t>
            </w:r>
            <w:r w:rsidRPr="009444C6">
              <w:rPr>
                <w:spacing w:val="-6"/>
                <w:sz w:val="20"/>
                <w:szCs w:val="20"/>
              </w:rPr>
              <w:t xml:space="preserve"> </w:t>
            </w:r>
            <w:r w:rsidRPr="009444C6">
              <w:rPr>
                <w:sz w:val="20"/>
                <w:szCs w:val="20"/>
              </w:rPr>
              <w:t>label</w:t>
            </w:r>
            <w:r w:rsidRPr="009444C6">
              <w:rPr>
                <w:spacing w:val="-1"/>
                <w:sz w:val="20"/>
                <w:szCs w:val="20"/>
              </w:rPr>
              <w:t xml:space="preserve"> </w:t>
            </w:r>
            <w:r w:rsidRPr="009444C6">
              <w:rPr>
                <w:sz w:val="20"/>
                <w:szCs w:val="20"/>
              </w:rPr>
              <w:t>or</w:t>
            </w:r>
            <w:r w:rsidRPr="009444C6">
              <w:rPr>
                <w:spacing w:val="-5"/>
                <w:sz w:val="20"/>
                <w:szCs w:val="20"/>
              </w:rPr>
              <w:t xml:space="preserve"> </w:t>
            </w:r>
            <w:proofErr w:type="gramStart"/>
            <w:r w:rsidRPr="009444C6">
              <w:rPr>
                <w:spacing w:val="-2"/>
                <w:sz w:val="20"/>
                <w:szCs w:val="20"/>
              </w:rPr>
              <w:t>incremental</w:t>
            </w:r>
            <w:proofErr w:type="gramEnd"/>
          </w:p>
          <w:p w14:paraId="72D76298" w14:textId="77777777" w:rsidR="00692B02" w:rsidRPr="009444C6" w:rsidRDefault="00692B02">
            <w:pPr>
              <w:pStyle w:val="TableParagraph"/>
              <w:numPr>
                <w:ilvl w:val="1"/>
                <w:numId w:val="29"/>
              </w:numPr>
              <w:tabs>
                <w:tab w:val="left" w:pos="1548"/>
              </w:tabs>
              <w:kinsoku w:val="0"/>
              <w:overflowPunct w:val="0"/>
              <w:spacing w:before="137"/>
              <w:ind w:hanging="361"/>
              <w:rPr>
                <w:spacing w:val="-2"/>
                <w:sz w:val="20"/>
                <w:szCs w:val="20"/>
              </w:rPr>
            </w:pPr>
            <w:r w:rsidRPr="009444C6">
              <w:rPr>
                <w:spacing w:val="-2"/>
                <w:sz w:val="20"/>
                <w:szCs w:val="20"/>
              </w:rPr>
              <w:t>Contentions</w:t>
            </w:r>
          </w:p>
          <w:p w14:paraId="4BEE495E" w14:textId="77777777" w:rsidR="00692B02" w:rsidRPr="009444C6" w:rsidRDefault="00692B02">
            <w:pPr>
              <w:pStyle w:val="TableParagraph"/>
              <w:numPr>
                <w:ilvl w:val="1"/>
                <w:numId w:val="29"/>
              </w:numPr>
              <w:tabs>
                <w:tab w:val="left" w:pos="1548"/>
              </w:tabs>
              <w:kinsoku w:val="0"/>
              <w:overflowPunct w:val="0"/>
              <w:spacing w:before="137"/>
              <w:ind w:hanging="361"/>
              <w:rPr>
                <w:spacing w:val="-2"/>
                <w:sz w:val="20"/>
                <w:szCs w:val="20"/>
              </w:rPr>
            </w:pPr>
            <w:r w:rsidRPr="009444C6">
              <w:rPr>
                <w:sz w:val="20"/>
                <w:szCs w:val="20"/>
              </w:rPr>
              <w:t>Special</w:t>
            </w:r>
            <w:r w:rsidRPr="009444C6">
              <w:rPr>
                <w:spacing w:val="-4"/>
                <w:sz w:val="20"/>
                <w:szCs w:val="20"/>
              </w:rPr>
              <w:t xml:space="preserve"> </w:t>
            </w:r>
            <w:r w:rsidRPr="009444C6">
              <w:rPr>
                <w:spacing w:val="-2"/>
                <w:sz w:val="20"/>
                <w:szCs w:val="20"/>
              </w:rPr>
              <w:t>Issues</w:t>
            </w:r>
          </w:p>
          <w:p w14:paraId="0F818793" w14:textId="77777777" w:rsidR="00692B02" w:rsidRPr="009444C6" w:rsidRDefault="00692B02">
            <w:pPr>
              <w:pStyle w:val="TableParagraph"/>
              <w:numPr>
                <w:ilvl w:val="1"/>
                <w:numId w:val="29"/>
              </w:numPr>
              <w:tabs>
                <w:tab w:val="left" w:pos="1548"/>
              </w:tabs>
              <w:kinsoku w:val="0"/>
              <w:overflowPunct w:val="0"/>
              <w:spacing w:before="140"/>
              <w:ind w:hanging="361"/>
              <w:rPr>
                <w:spacing w:val="-2"/>
                <w:sz w:val="20"/>
                <w:szCs w:val="20"/>
              </w:rPr>
            </w:pPr>
            <w:r w:rsidRPr="009444C6">
              <w:rPr>
                <w:sz w:val="20"/>
                <w:szCs w:val="20"/>
              </w:rPr>
              <w:t>Tracked</w:t>
            </w:r>
            <w:r w:rsidRPr="009444C6">
              <w:rPr>
                <w:spacing w:val="-6"/>
                <w:sz w:val="20"/>
                <w:szCs w:val="20"/>
              </w:rPr>
              <w:t xml:space="preserve"> </w:t>
            </w:r>
            <w:r w:rsidRPr="009444C6">
              <w:rPr>
                <w:spacing w:val="-2"/>
                <w:sz w:val="20"/>
                <w:szCs w:val="20"/>
              </w:rPr>
              <w:t>Items</w:t>
            </w:r>
          </w:p>
          <w:p w14:paraId="773ABF82" w14:textId="77777777" w:rsidR="00692B02" w:rsidRPr="009444C6" w:rsidRDefault="00692B02">
            <w:pPr>
              <w:pStyle w:val="TableParagraph"/>
              <w:numPr>
                <w:ilvl w:val="0"/>
                <w:numId w:val="29"/>
              </w:numPr>
              <w:tabs>
                <w:tab w:val="left" w:pos="828"/>
              </w:tabs>
              <w:kinsoku w:val="0"/>
              <w:overflowPunct w:val="0"/>
              <w:spacing w:before="134"/>
              <w:ind w:hanging="361"/>
              <w:rPr>
                <w:spacing w:val="-2"/>
                <w:sz w:val="22"/>
                <w:szCs w:val="22"/>
              </w:rPr>
            </w:pPr>
            <w:r w:rsidRPr="009444C6">
              <w:rPr>
                <w:sz w:val="22"/>
                <w:szCs w:val="22"/>
              </w:rPr>
              <w:t>VBMS</w:t>
            </w:r>
            <w:r w:rsidRPr="009444C6">
              <w:rPr>
                <w:spacing w:val="-1"/>
                <w:sz w:val="22"/>
                <w:szCs w:val="22"/>
              </w:rPr>
              <w:t xml:space="preserve"> </w:t>
            </w:r>
            <w:r w:rsidRPr="009444C6">
              <w:rPr>
                <w:spacing w:val="-2"/>
                <w:sz w:val="22"/>
                <w:szCs w:val="22"/>
              </w:rPr>
              <w:t>notes</w:t>
            </w:r>
          </w:p>
          <w:p w14:paraId="23D1C568" w14:textId="77777777" w:rsidR="00692B02" w:rsidRPr="009444C6" w:rsidRDefault="00692B02">
            <w:pPr>
              <w:pStyle w:val="TableParagraph"/>
              <w:numPr>
                <w:ilvl w:val="0"/>
                <w:numId w:val="29"/>
              </w:numPr>
              <w:tabs>
                <w:tab w:val="left" w:pos="828"/>
              </w:tabs>
              <w:kinsoku w:val="0"/>
              <w:overflowPunct w:val="0"/>
              <w:spacing w:before="157"/>
              <w:ind w:hanging="361"/>
              <w:rPr>
                <w:spacing w:val="-2"/>
                <w:sz w:val="22"/>
                <w:szCs w:val="22"/>
              </w:rPr>
            </w:pPr>
            <w:r w:rsidRPr="009444C6">
              <w:rPr>
                <w:sz w:val="22"/>
                <w:szCs w:val="22"/>
              </w:rPr>
              <w:t>Veteran</w:t>
            </w:r>
            <w:r w:rsidRPr="009444C6">
              <w:rPr>
                <w:spacing w:val="-4"/>
                <w:sz w:val="22"/>
                <w:szCs w:val="22"/>
              </w:rPr>
              <w:t xml:space="preserve"> </w:t>
            </w:r>
            <w:r w:rsidRPr="009444C6">
              <w:rPr>
                <w:spacing w:val="-2"/>
                <w:sz w:val="22"/>
                <w:szCs w:val="22"/>
              </w:rPr>
              <w:t>profile:</w:t>
            </w:r>
          </w:p>
          <w:p w14:paraId="418EDEE7" w14:textId="77777777" w:rsidR="00692B02" w:rsidRPr="009444C6" w:rsidRDefault="00692B02">
            <w:pPr>
              <w:pStyle w:val="TableParagraph"/>
              <w:numPr>
                <w:ilvl w:val="1"/>
                <w:numId w:val="29"/>
              </w:numPr>
              <w:tabs>
                <w:tab w:val="left" w:pos="1548"/>
              </w:tabs>
              <w:kinsoku w:val="0"/>
              <w:overflowPunct w:val="0"/>
              <w:spacing w:before="164" w:line="256" w:lineRule="auto"/>
              <w:ind w:right="642"/>
              <w:rPr>
                <w:sz w:val="20"/>
                <w:szCs w:val="20"/>
              </w:rPr>
            </w:pPr>
            <w:r w:rsidRPr="009444C6">
              <w:rPr>
                <w:sz w:val="20"/>
                <w:szCs w:val="20"/>
              </w:rPr>
              <w:t>Name,</w:t>
            </w:r>
            <w:r w:rsidRPr="009444C6">
              <w:rPr>
                <w:spacing w:val="-10"/>
                <w:sz w:val="20"/>
                <w:szCs w:val="20"/>
              </w:rPr>
              <w:t xml:space="preserve"> </w:t>
            </w:r>
            <w:r w:rsidRPr="009444C6">
              <w:rPr>
                <w:sz w:val="20"/>
                <w:szCs w:val="20"/>
              </w:rPr>
              <w:t>mailing</w:t>
            </w:r>
            <w:r w:rsidRPr="009444C6">
              <w:rPr>
                <w:spacing w:val="-11"/>
                <w:sz w:val="20"/>
                <w:szCs w:val="20"/>
              </w:rPr>
              <w:t xml:space="preserve"> </w:t>
            </w:r>
            <w:r w:rsidRPr="009444C6">
              <w:rPr>
                <w:sz w:val="20"/>
                <w:szCs w:val="20"/>
              </w:rPr>
              <w:t>address,</w:t>
            </w:r>
            <w:r w:rsidRPr="009444C6">
              <w:rPr>
                <w:spacing w:val="-9"/>
                <w:sz w:val="20"/>
                <w:szCs w:val="20"/>
              </w:rPr>
              <w:t xml:space="preserve"> </w:t>
            </w:r>
            <w:r w:rsidRPr="009444C6">
              <w:rPr>
                <w:sz w:val="20"/>
                <w:szCs w:val="20"/>
              </w:rPr>
              <w:t>phone</w:t>
            </w:r>
            <w:r w:rsidRPr="009444C6">
              <w:rPr>
                <w:spacing w:val="-12"/>
                <w:sz w:val="20"/>
                <w:szCs w:val="20"/>
              </w:rPr>
              <w:t xml:space="preserve"> </w:t>
            </w:r>
            <w:r w:rsidRPr="009444C6">
              <w:rPr>
                <w:sz w:val="20"/>
                <w:szCs w:val="20"/>
              </w:rPr>
              <w:t xml:space="preserve">numbers, email </w:t>
            </w:r>
            <w:proofErr w:type="gramStart"/>
            <w:r w:rsidRPr="009444C6">
              <w:rPr>
                <w:sz w:val="20"/>
                <w:szCs w:val="20"/>
              </w:rPr>
              <w:t>address</w:t>
            </w:r>
            <w:proofErr w:type="gramEnd"/>
          </w:p>
          <w:p w14:paraId="210A1FA2" w14:textId="77777777" w:rsidR="00692B02" w:rsidRPr="009444C6" w:rsidRDefault="00692B02">
            <w:pPr>
              <w:pStyle w:val="TableParagraph"/>
              <w:numPr>
                <w:ilvl w:val="0"/>
                <w:numId w:val="29"/>
              </w:numPr>
              <w:tabs>
                <w:tab w:val="left" w:pos="828"/>
              </w:tabs>
              <w:kinsoku w:val="0"/>
              <w:overflowPunct w:val="0"/>
              <w:spacing w:before="137"/>
              <w:ind w:hanging="361"/>
              <w:rPr>
                <w:spacing w:val="-2"/>
                <w:sz w:val="22"/>
                <w:szCs w:val="22"/>
              </w:rPr>
            </w:pPr>
            <w:r w:rsidRPr="009444C6">
              <w:rPr>
                <w:spacing w:val="-2"/>
                <w:sz w:val="22"/>
                <w:szCs w:val="22"/>
              </w:rPr>
              <w:t>Dependents:</w:t>
            </w:r>
          </w:p>
          <w:p w14:paraId="1C6C49EB" w14:textId="77777777" w:rsidR="00692B02" w:rsidRPr="009444C6" w:rsidRDefault="00692B02">
            <w:pPr>
              <w:pStyle w:val="TableParagraph"/>
              <w:numPr>
                <w:ilvl w:val="1"/>
                <w:numId w:val="29"/>
              </w:numPr>
              <w:tabs>
                <w:tab w:val="left" w:pos="1548"/>
              </w:tabs>
              <w:kinsoku w:val="0"/>
              <w:overflowPunct w:val="0"/>
              <w:spacing w:before="161"/>
              <w:ind w:hanging="361"/>
              <w:rPr>
                <w:spacing w:val="-2"/>
                <w:sz w:val="20"/>
                <w:szCs w:val="20"/>
              </w:rPr>
            </w:pPr>
            <w:r w:rsidRPr="009444C6">
              <w:rPr>
                <w:sz w:val="20"/>
                <w:szCs w:val="20"/>
              </w:rPr>
              <w:t>Add</w:t>
            </w:r>
            <w:r w:rsidRPr="009444C6">
              <w:rPr>
                <w:spacing w:val="-6"/>
                <w:sz w:val="20"/>
                <w:szCs w:val="20"/>
              </w:rPr>
              <w:t xml:space="preserve"> </w:t>
            </w:r>
            <w:r w:rsidRPr="009444C6">
              <w:rPr>
                <w:sz w:val="20"/>
                <w:szCs w:val="20"/>
              </w:rPr>
              <w:t>or</w:t>
            </w:r>
            <w:r w:rsidRPr="009444C6">
              <w:rPr>
                <w:spacing w:val="-4"/>
                <w:sz w:val="20"/>
                <w:szCs w:val="20"/>
              </w:rPr>
              <w:t xml:space="preserve"> </w:t>
            </w:r>
            <w:r w:rsidRPr="009444C6">
              <w:rPr>
                <w:sz w:val="20"/>
                <w:szCs w:val="20"/>
              </w:rPr>
              <w:t>edit</w:t>
            </w:r>
            <w:r w:rsidRPr="009444C6">
              <w:rPr>
                <w:spacing w:val="-5"/>
                <w:sz w:val="20"/>
                <w:szCs w:val="20"/>
              </w:rPr>
              <w:t xml:space="preserve"> </w:t>
            </w:r>
            <w:r w:rsidRPr="009444C6">
              <w:rPr>
                <w:sz w:val="20"/>
                <w:szCs w:val="20"/>
              </w:rPr>
              <w:t>dependent</w:t>
            </w:r>
            <w:r w:rsidRPr="009444C6">
              <w:rPr>
                <w:spacing w:val="-5"/>
                <w:sz w:val="20"/>
                <w:szCs w:val="20"/>
              </w:rPr>
              <w:t xml:space="preserve"> </w:t>
            </w:r>
            <w:proofErr w:type="gramStart"/>
            <w:r w:rsidRPr="009444C6">
              <w:rPr>
                <w:spacing w:val="-2"/>
                <w:sz w:val="20"/>
                <w:szCs w:val="20"/>
              </w:rPr>
              <w:t>information</w:t>
            </w:r>
            <w:proofErr w:type="gramEnd"/>
          </w:p>
          <w:p w14:paraId="015C7B77" w14:textId="77777777" w:rsidR="00692B02" w:rsidRPr="009444C6" w:rsidRDefault="00692B02">
            <w:pPr>
              <w:pStyle w:val="TableParagraph"/>
              <w:numPr>
                <w:ilvl w:val="0"/>
                <w:numId w:val="29"/>
              </w:numPr>
              <w:tabs>
                <w:tab w:val="left" w:pos="828"/>
              </w:tabs>
              <w:kinsoku w:val="0"/>
              <w:overflowPunct w:val="0"/>
              <w:spacing w:before="134"/>
              <w:ind w:hanging="361"/>
              <w:rPr>
                <w:spacing w:val="-2"/>
                <w:sz w:val="22"/>
                <w:szCs w:val="22"/>
              </w:rPr>
            </w:pPr>
            <w:r w:rsidRPr="009444C6">
              <w:rPr>
                <w:sz w:val="22"/>
                <w:szCs w:val="22"/>
              </w:rPr>
              <w:t>Manage</w:t>
            </w:r>
            <w:r w:rsidRPr="009444C6">
              <w:rPr>
                <w:spacing w:val="-2"/>
                <w:sz w:val="22"/>
                <w:szCs w:val="22"/>
              </w:rPr>
              <w:t xml:space="preserve"> evidence:</w:t>
            </w:r>
          </w:p>
          <w:p w14:paraId="53F93575" w14:textId="77777777" w:rsidR="00692B02" w:rsidRPr="009444C6" w:rsidRDefault="00692B02">
            <w:pPr>
              <w:pStyle w:val="TableParagraph"/>
              <w:numPr>
                <w:ilvl w:val="1"/>
                <w:numId w:val="29"/>
              </w:numPr>
              <w:tabs>
                <w:tab w:val="left" w:pos="1548"/>
              </w:tabs>
              <w:kinsoku w:val="0"/>
              <w:overflowPunct w:val="0"/>
              <w:spacing w:before="161"/>
              <w:ind w:hanging="361"/>
              <w:rPr>
                <w:spacing w:val="-2"/>
                <w:sz w:val="20"/>
                <w:szCs w:val="20"/>
              </w:rPr>
            </w:pPr>
            <w:r w:rsidRPr="009444C6">
              <w:rPr>
                <w:sz w:val="20"/>
                <w:szCs w:val="20"/>
              </w:rPr>
              <w:t>Update</w:t>
            </w:r>
            <w:r w:rsidRPr="009444C6">
              <w:rPr>
                <w:spacing w:val="-6"/>
                <w:sz w:val="20"/>
                <w:szCs w:val="20"/>
              </w:rPr>
              <w:t xml:space="preserve"> </w:t>
            </w:r>
            <w:r w:rsidRPr="009444C6">
              <w:rPr>
                <w:sz w:val="20"/>
                <w:szCs w:val="20"/>
              </w:rPr>
              <w:t>or</w:t>
            </w:r>
            <w:r w:rsidRPr="009444C6">
              <w:rPr>
                <w:spacing w:val="-5"/>
                <w:sz w:val="20"/>
                <w:szCs w:val="20"/>
              </w:rPr>
              <w:t xml:space="preserve"> </w:t>
            </w:r>
            <w:r w:rsidRPr="009444C6">
              <w:rPr>
                <w:sz w:val="20"/>
                <w:szCs w:val="20"/>
              </w:rPr>
              <w:t>add</w:t>
            </w:r>
            <w:r w:rsidRPr="009444C6">
              <w:rPr>
                <w:spacing w:val="-5"/>
                <w:sz w:val="20"/>
                <w:szCs w:val="20"/>
              </w:rPr>
              <w:t xml:space="preserve"> </w:t>
            </w:r>
            <w:r w:rsidRPr="009444C6">
              <w:rPr>
                <w:sz w:val="20"/>
                <w:szCs w:val="20"/>
              </w:rPr>
              <w:t>unsolicited</w:t>
            </w:r>
            <w:r w:rsidRPr="009444C6">
              <w:rPr>
                <w:spacing w:val="-5"/>
                <w:sz w:val="20"/>
                <w:szCs w:val="20"/>
              </w:rPr>
              <w:t xml:space="preserve"> </w:t>
            </w:r>
            <w:proofErr w:type="gramStart"/>
            <w:r w:rsidRPr="009444C6">
              <w:rPr>
                <w:spacing w:val="-2"/>
                <w:sz w:val="20"/>
                <w:szCs w:val="20"/>
              </w:rPr>
              <w:t>evidence</w:t>
            </w:r>
            <w:proofErr w:type="gramEnd"/>
          </w:p>
          <w:p w14:paraId="1A84B04F" w14:textId="77777777" w:rsidR="00692B02" w:rsidRPr="009444C6" w:rsidRDefault="00692B02">
            <w:pPr>
              <w:pStyle w:val="TableParagraph"/>
              <w:numPr>
                <w:ilvl w:val="0"/>
                <w:numId w:val="29"/>
              </w:numPr>
              <w:tabs>
                <w:tab w:val="left" w:pos="828"/>
              </w:tabs>
              <w:kinsoku w:val="0"/>
              <w:overflowPunct w:val="0"/>
              <w:spacing w:before="137"/>
              <w:ind w:hanging="361"/>
              <w:rPr>
                <w:spacing w:val="-2"/>
                <w:sz w:val="22"/>
                <w:szCs w:val="22"/>
              </w:rPr>
            </w:pPr>
            <w:r w:rsidRPr="009444C6">
              <w:rPr>
                <w:sz w:val="22"/>
                <w:szCs w:val="22"/>
              </w:rPr>
              <w:t>SSA</w:t>
            </w:r>
            <w:r w:rsidRPr="009444C6">
              <w:rPr>
                <w:spacing w:val="1"/>
                <w:sz w:val="22"/>
                <w:szCs w:val="22"/>
              </w:rPr>
              <w:t xml:space="preserve"> </w:t>
            </w:r>
            <w:r w:rsidRPr="009444C6">
              <w:rPr>
                <w:spacing w:val="-2"/>
                <w:sz w:val="22"/>
                <w:szCs w:val="22"/>
              </w:rPr>
              <w:t>inquiry</w:t>
            </w:r>
          </w:p>
        </w:tc>
      </w:tr>
    </w:tbl>
    <w:p w14:paraId="32862044" w14:textId="77777777" w:rsidR="00692B02" w:rsidRDefault="00692B02">
      <w:pPr>
        <w:rPr>
          <w:sz w:val="3"/>
          <w:szCs w:val="3"/>
        </w:rPr>
        <w:sectPr w:rsidR="00692B02" w:rsidSect="007E5431">
          <w:pgSz w:w="12240" w:h="15840"/>
          <w:pgMar w:top="1380" w:right="0" w:bottom="960" w:left="0" w:header="776" w:footer="764" w:gutter="0"/>
          <w:cols w:space="720"/>
          <w:noEndnote/>
        </w:sectPr>
      </w:pPr>
    </w:p>
    <w:p w14:paraId="5E90A8BE" w14:textId="5273C31A" w:rsidR="00692B02" w:rsidRDefault="00D31FAD">
      <w:pPr>
        <w:pStyle w:val="BodyText"/>
        <w:kinsoku w:val="0"/>
        <w:overflowPunct w:val="0"/>
        <w:ind w:left="1411"/>
        <w:rPr>
          <w:sz w:val="20"/>
          <w:szCs w:val="20"/>
        </w:rPr>
      </w:pPr>
      <w:r>
        <w:rPr>
          <w:noProof/>
          <w:sz w:val="20"/>
          <w:szCs w:val="20"/>
        </w:rPr>
        <w:lastRenderedPageBreak/>
        <mc:AlternateContent>
          <mc:Choice Requires="wpg">
            <w:drawing>
              <wp:inline distT="0" distB="0" distL="0" distR="0" wp14:anchorId="00876A49" wp14:editId="2FE3D51F">
                <wp:extent cx="5980430" cy="234950"/>
                <wp:effectExtent l="1905" t="0" r="0" b="3175"/>
                <wp:docPr id="3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34950"/>
                          <a:chOff x="0" y="0"/>
                          <a:chExt cx="9418" cy="370"/>
                        </a:xfrm>
                      </wpg:grpSpPr>
                      <wps:wsp>
                        <wps:cNvPr id="35" name="Freeform 28"/>
                        <wps:cNvSpPr>
                          <a:spLocks/>
                        </wps:cNvSpPr>
                        <wps:spPr bwMode="auto">
                          <a:xfrm>
                            <a:off x="0" y="0"/>
                            <a:ext cx="9418" cy="10"/>
                          </a:xfrm>
                          <a:custGeom>
                            <a:avLst/>
                            <a:gdLst>
                              <a:gd name="T0" fmla="*/ 9417 w 9418"/>
                              <a:gd name="T1" fmla="*/ 9 h 10"/>
                              <a:gd name="T2" fmla="*/ 0 w 9418"/>
                              <a:gd name="T3" fmla="*/ 9 h 10"/>
                              <a:gd name="T4" fmla="*/ 0 w 9418"/>
                              <a:gd name="T5" fmla="*/ 0 h 10"/>
                              <a:gd name="T6" fmla="*/ 9417 w 9418"/>
                              <a:gd name="T7" fmla="*/ 0 h 10"/>
                              <a:gd name="T8" fmla="*/ 9417 w 9418"/>
                              <a:gd name="T9" fmla="*/ 9 h 10"/>
                            </a:gdLst>
                            <a:ahLst/>
                            <a:cxnLst>
                              <a:cxn ang="0">
                                <a:pos x="T0" y="T1"/>
                              </a:cxn>
                              <a:cxn ang="0">
                                <a:pos x="T2" y="T3"/>
                              </a:cxn>
                              <a:cxn ang="0">
                                <a:pos x="T4" y="T5"/>
                              </a:cxn>
                              <a:cxn ang="0">
                                <a:pos x="T6" y="T7"/>
                              </a:cxn>
                              <a:cxn ang="0">
                                <a:pos x="T8" y="T9"/>
                              </a:cxn>
                            </a:cxnLst>
                            <a:rect l="0" t="0" r="r" b="b"/>
                            <a:pathLst>
                              <a:path w="9418" h="10">
                                <a:moveTo>
                                  <a:pt x="9417" y="9"/>
                                </a:moveTo>
                                <a:lnTo>
                                  <a:pt x="0" y="9"/>
                                </a:lnTo>
                                <a:lnTo>
                                  <a:pt x="0" y="0"/>
                                </a:lnTo>
                                <a:lnTo>
                                  <a:pt x="9417" y="0"/>
                                </a:lnTo>
                                <a:lnTo>
                                  <a:pt x="941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9"/>
                        <wps:cNvSpPr>
                          <a:spLocks/>
                        </wps:cNvSpPr>
                        <wps:spPr bwMode="auto">
                          <a:xfrm>
                            <a:off x="0" y="26"/>
                            <a:ext cx="9418" cy="334"/>
                          </a:xfrm>
                          <a:custGeom>
                            <a:avLst/>
                            <a:gdLst>
                              <a:gd name="T0" fmla="*/ 9417 w 9418"/>
                              <a:gd name="T1" fmla="*/ 333 h 334"/>
                              <a:gd name="T2" fmla="*/ 0 w 9418"/>
                              <a:gd name="T3" fmla="*/ 333 h 334"/>
                              <a:gd name="T4" fmla="*/ 0 w 9418"/>
                              <a:gd name="T5" fmla="*/ 0 h 334"/>
                              <a:gd name="T6" fmla="*/ 9417 w 9418"/>
                              <a:gd name="T7" fmla="*/ 0 h 334"/>
                              <a:gd name="T8" fmla="*/ 9417 w 9418"/>
                              <a:gd name="T9" fmla="*/ 333 h 334"/>
                            </a:gdLst>
                            <a:ahLst/>
                            <a:cxnLst>
                              <a:cxn ang="0">
                                <a:pos x="T0" y="T1"/>
                              </a:cxn>
                              <a:cxn ang="0">
                                <a:pos x="T2" y="T3"/>
                              </a:cxn>
                              <a:cxn ang="0">
                                <a:pos x="T4" y="T5"/>
                              </a:cxn>
                              <a:cxn ang="0">
                                <a:pos x="T6" y="T7"/>
                              </a:cxn>
                              <a:cxn ang="0">
                                <a:pos x="T8" y="T9"/>
                              </a:cxn>
                            </a:cxnLst>
                            <a:rect l="0" t="0" r="r" b="b"/>
                            <a:pathLst>
                              <a:path w="9418" h="334">
                                <a:moveTo>
                                  <a:pt x="9417" y="333"/>
                                </a:moveTo>
                                <a:lnTo>
                                  <a:pt x="0" y="333"/>
                                </a:lnTo>
                                <a:lnTo>
                                  <a:pt x="0" y="0"/>
                                </a:lnTo>
                                <a:lnTo>
                                  <a:pt x="9417" y="0"/>
                                </a:lnTo>
                                <a:lnTo>
                                  <a:pt x="9417" y="333"/>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30"/>
                        <wpg:cNvGrpSpPr>
                          <a:grpSpLocks/>
                        </wpg:cNvGrpSpPr>
                        <wpg:grpSpPr bwMode="auto">
                          <a:xfrm>
                            <a:off x="0" y="16"/>
                            <a:ext cx="9418" cy="353"/>
                            <a:chOff x="0" y="16"/>
                            <a:chExt cx="9418" cy="353"/>
                          </a:xfrm>
                        </wpg:grpSpPr>
                        <wps:wsp>
                          <wps:cNvPr id="38" name="Freeform 31"/>
                          <wps:cNvSpPr>
                            <a:spLocks/>
                          </wps:cNvSpPr>
                          <wps:spPr bwMode="auto">
                            <a:xfrm>
                              <a:off x="0" y="16"/>
                              <a:ext cx="9418" cy="353"/>
                            </a:xfrm>
                            <a:custGeom>
                              <a:avLst/>
                              <a:gdLst>
                                <a:gd name="T0" fmla="*/ 9417 w 9418"/>
                                <a:gd name="T1" fmla="*/ 343 h 353"/>
                                <a:gd name="T2" fmla="*/ 0 w 9418"/>
                                <a:gd name="T3" fmla="*/ 343 h 353"/>
                                <a:gd name="T4" fmla="*/ 0 w 9418"/>
                                <a:gd name="T5" fmla="*/ 352 h 353"/>
                                <a:gd name="T6" fmla="*/ 9417 w 9418"/>
                                <a:gd name="T7" fmla="*/ 352 h 353"/>
                                <a:gd name="T8" fmla="*/ 9417 w 9418"/>
                                <a:gd name="T9" fmla="*/ 343 h 353"/>
                              </a:gdLst>
                              <a:ahLst/>
                              <a:cxnLst>
                                <a:cxn ang="0">
                                  <a:pos x="T0" y="T1"/>
                                </a:cxn>
                                <a:cxn ang="0">
                                  <a:pos x="T2" y="T3"/>
                                </a:cxn>
                                <a:cxn ang="0">
                                  <a:pos x="T4" y="T5"/>
                                </a:cxn>
                                <a:cxn ang="0">
                                  <a:pos x="T6" y="T7"/>
                                </a:cxn>
                                <a:cxn ang="0">
                                  <a:pos x="T8" y="T9"/>
                                </a:cxn>
                              </a:cxnLst>
                              <a:rect l="0" t="0" r="r" b="b"/>
                              <a:pathLst>
                                <a:path w="9418" h="353">
                                  <a:moveTo>
                                    <a:pt x="9417" y="343"/>
                                  </a:moveTo>
                                  <a:lnTo>
                                    <a:pt x="0" y="343"/>
                                  </a:lnTo>
                                  <a:lnTo>
                                    <a:pt x="0" y="352"/>
                                  </a:lnTo>
                                  <a:lnTo>
                                    <a:pt x="9417" y="352"/>
                                  </a:lnTo>
                                  <a:lnTo>
                                    <a:pt x="9417"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2"/>
                          <wps:cNvSpPr>
                            <a:spLocks/>
                          </wps:cNvSpPr>
                          <wps:spPr bwMode="auto">
                            <a:xfrm>
                              <a:off x="0" y="16"/>
                              <a:ext cx="9418" cy="353"/>
                            </a:xfrm>
                            <a:custGeom>
                              <a:avLst/>
                              <a:gdLst>
                                <a:gd name="T0" fmla="*/ 9417 w 9418"/>
                                <a:gd name="T1" fmla="*/ 0 h 353"/>
                                <a:gd name="T2" fmla="*/ 0 w 9418"/>
                                <a:gd name="T3" fmla="*/ 0 h 353"/>
                                <a:gd name="T4" fmla="*/ 0 w 9418"/>
                                <a:gd name="T5" fmla="*/ 9 h 353"/>
                                <a:gd name="T6" fmla="*/ 9417 w 9418"/>
                                <a:gd name="T7" fmla="*/ 9 h 353"/>
                                <a:gd name="T8" fmla="*/ 9417 w 9418"/>
                                <a:gd name="T9" fmla="*/ 0 h 353"/>
                              </a:gdLst>
                              <a:ahLst/>
                              <a:cxnLst>
                                <a:cxn ang="0">
                                  <a:pos x="T0" y="T1"/>
                                </a:cxn>
                                <a:cxn ang="0">
                                  <a:pos x="T2" y="T3"/>
                                </a:cxn>
                                <a:cxn ang="0">
                                  <a:pos x="T4" y="T5"/>
                                </a:cxn>
                                <a:cxn ang="0">
                                  <a:pos x="T6" y="T7"/>
                                </a:cxn>
                                <a:cxn ang="0">
                                  <a:pos x="T8" y="T9"/>
                                </a:cxn>
                              </a:cxnLst>
                              <a:rect l="0" t="0" r="r" b="b"/>
                              <a:pathLst>
                                <a:path w="9418" h="353">
                                  <a:moveTo>
                                    <a:pt x="9417" y="0"/>
                                  </a:moveTo>
                                  <a:lnTo>
                                    <a:pt x="0" y="0"/>
                                  </a:lnTo>
                                  <a:lnTo>
                                    <a:pt x="0" y="9"/>
                                  </a:lnTo>
                                  <a:lnTo>
                                    <a:pt x="9417" y="9"/>
                                  </a:lnTo>
                                  <a:lnTo>
                                    <a:pt x="94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 name="Text Box 33"/>
                        <wps:cNvSpPr txBox="1">
                          <a:spLocks noChangeArrowheads="1"/>
                        </wps:cNvSpPr>
                        <wps:spPr bwMode="auto">
                          <a:xfrm>
                            <a:off x="0" y="26"/>
                            <a:ext cx="9418"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166A" w14:textId="77777777" w:rsidR="00692B02" w:rsidRDefault="00692B02">
                              <w:pPr>
                                <w:pStyle w:val="BodyText"/>
                                <w:kinsoku w:val="0"/>
                                <w:overflowPunct w:val="0"/>
                                <w:spacing w:before="22"/>
                                <w:ind w:left="28"/>
                                <w:rPr>
                                  <w:b/>
                                  <w:bCs/>
                                  <w:spacing w:val="-2"/>
                                  <w:sz w:val="24"/>
                                  <w:szCs w:val="24"/>
                                </w:rPr>
                              </w:pPr>
                              <w:r>
                                <w:rPr>
                                  <w:b/>
                                  <w:bCs/>
                                  <w:sz w:val="24"/>
                                  <w:szCs w:val="24"/>
                                </w:rPr>
                                <w:t>Indication</w:t>
                              </w:r>
                              <w:r>
                                <w:rPr>
                                  <w:b/>
                                  <w:bCs/>
                                  <w:spacing w:val="-7"/>
                                  <w:sz w:val="24"/>
                                  <w:szCs w:val="24"/>
                                </w:rPr>
                                <w:t xml:space="preserve"> </w:t>
                              </w:r>
                              <w:r>
                                <w:rPr>
                                  <w:b/>
                                  <w:bCs/>
                                  <w:sz w:val="24"/>
                                  <w:szCs w:val="24"/>
                                </w:rPr>
                                <w:t>an</w:t>
                              </w:r>
                              <w:r>
                                <w:rPr>
                                  <w:b/>
                                  <w:bCs/>
                                  <w:spacing w:val="-10"/>
                                  <w:sz w:val="24"/>
                                  <w:szCs w:val="24"/>
                                </w:rPr>
                                <w:t xml:space="preserve"> </w:t>
                              </w:r>
                              <w:r>
                                <w:rPr>
                                  <w:b/>
                                  <w:bCs/>
                                  <w:sz w:val="24"/>
                                  <w:szCs w:val="24"/>
                                </w:rPr>
                                <w:t>Update</w:t>
                              </w:r>
                              <w:r>
                                <w:rPr>
                                  <w:b/>
                                  <w:bCs/>
                                  <w:spacing w:val="-7"/>
                                  <w:sz w:val="24"/>
                                  <w:szCs w:val="24"/>
                                </w:rPr>
                                <w:t xml:space="preserve"> </w:t>
                              </w:r>
                              <w:r>
                                <w:rPr>
                                  <w:b/>
                                  <w:bCs/>
                                  <w:sz w:val="24"/>
                                  <w:szCs w:val="24"/>
                                </w:rPr>
                                <w:t>is</w:t>
                              </w:r>
                              <w:r>
                                <w:rPr>
                                  <w:b/>
                                  <w:bCs/>
                                  <w:spacing w:val="-9"/>
                                  <w:sz w:val="24"/>
                                  <w:szCs w:val="24"/>
                                </w:rPr>
                                <w:t xml:space="preserve"> </w:t>
                              </w:r>
                              <w:r>
                                <w:rPr>
                                  <w:b/>
                                  <w:bCs/>
                                  <w:sz w:val="24"/>
                                  <w:szCs w:val="24"/>
                                </w:rPr>
                                <w:t>Needed</w:t>
                              </w:r>
                              <w:r>
                                <w:rPr>
                                  <w:b/>
                                  <w:bCs/>
                                  <w:spacing w:val="-4"/>
                                  <w:sz w:val="24"/>
                                  <w:szCs w:val="24"/>
                                </w:rPr>
                                <w:t xml:space="preserve"> </w:t>
                              </w:r>
                              <w:r>
                                <w:rPr>
                                  <w:b/>
                                  <w:bCs/>
                                  <w:sz w:val="24"/>
                                  <w:szCs w:val="24"/>
                                </w:rPr>
                                <w:t>by</w:t>
                              </w:r>
                              <w:r>
                                <w:rPr>
                                  <w:b/>
                                  <w:bCs/>
                                  <w:spacing w:val="-6"/>
                                  <w:sz w:val="24"/>
                                  <w:szCs w:val="24"/>
                                </w:rPr>
                                <w:t xml:space="preserve"> </w:t>
                              </w:r>
                              <w:r>
                                <w:rPr>
                                  <w:b/>
                                  <w:bCs/>
                                  <w:spacing w:val="-2"/>
                                  <w:sz w:val="24"/>
                                  <w:szCs w:val="24"/>
                                </w:rPr>
                                <w:t>System</w:t>
                              </w:r>
                            </w:p>
                          </w:txbxContent>
                        </wps:txbx>
                        <wps:bodyPr rot="0" vert="horz" wrap="square" lIns="0" tIns="0" rIns="0" bIns="0" anchor="t" anchorCtr="0" upright="1">
                          <a:noAutofit/>
                        </wps:bodyPr>
                      </wps:wsp>
                    </wpg:wgp>
                  </a:graphicData>
                </a:graphic>
              </wp:inline>
            </w:drawing>
          </mc:Choice>
          <mc:Fallback>
            <w:pict>
              <v:group w14:anchorId="00876A49" id="Group 27" o:spid="_x0000_s1041" style="width:470.9pt;height:18.5pt;mso-position-horizontal-relative:char;mso-position-vertical-relative:line" coordsize="941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">
                <v:shape id="Freeform 28" o:spid="_x0000_s1042" style="position:absolute;width:9418;height:10;visibility:visible;mso-wrap-style:square;v-text-anchor:top" coordsize="94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" path="m9417,9l,9,,,9417,r,9xe" fillcolor="black" stroked="f">
                  <v:path arrowok="t" o:connecttype="custom" o:connectlocs="9417,9;0,9;0,0;9417,0;9417,9" o:connectangles="0,0,0,0,0"/>
                </v:shape>
                <v:shape id="Freeform 29" o:spid="_x0000_s1043" style="position:absolute;top:26;width:9418;height:334;visibility:visible;mso-wrap-style:square;v-text-anchor:top" coordsize="941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" path="m9417,333l,333,,,9417,r,333xe" fillcolor="#bcd6ed" stroked="f">
                  <v:path arrowok="t" o:connecttype="custom" o:connectlocs="9417,333;0,333;0,0;9417,0;9417,333" o:connectangles="0,0,0,0,0"/>
                </v:shape>
                <v:group id="Group 30" o:spid="_x0000_s1044" style="position:absolute;top:16;width:9418;height:353" coordorigin=",16" coordsize="94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1" o:spid="_x0000_s1045" style="position:absolute;top:16;width:9418;height:353;visibility:visible;mso-wrap-style:square;v-text-anchor:top" coordsize="94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" path="m9417,343l,343r,9l9417,352r,-9xe" fillcolor="black" stroked="f">
                    <v:path arrowok="t" o:connecttype="custom" o:connectlocs="9417,343;0,343;0,352;9417,352;9417,343" o:connectangles="0,0,0,0,0"/>
                  </v:shape>
                  <v:shape id="Freeform 32" o:spid="_x0000_s1046" style="position:absolute;top:16;width:9418;height:353;visibility:visible;mso-wrap-style:square;v-text-anchor:top" coordsize="94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" path="m9417,l,,,9r9417,l9417,xe" fillcolor="black" stroked="f">
                    <v:path arrowok="t" o:connecttype="custom" o:connectlocs="9417,0;0,0;0,9;9417,9;9417,0" o:connectangles="0,0,0,0,0"/>
                  </v:shape>
                </v:group>
                <v:shape id="Text Box 33" o:spid="_x0000_s1047" type="#_x0000_t202" style="position:absolute;top:26;width:9418;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D9E166A" w14:textId="77777777" w:rsidR="00692B02" w:rsidRDefault="00692B02">
                        <w:pPr>
                          <w:pStyle w:val="BodyText"/>
                          <w:kinsoku w:val="0"/>
                          <w:overflowPunct w:val="0"/>
                          <w:spacing w:before="22"/>
                          <w:ind w:left="28"/>
                          <w:rPr>
                            <w:b/>
                            <w:bCs/>
                            <w:spacing w:val="-2"/>
                            <w:sz w:val="24"/>
                            <w:szCs w:val="24"/>
                          </w:rPr>
                        </w:pPr>
                        <w:r>
                          <w:rPr>
                            <w:b/>
                            <w:bCs/>
                            <w:sz w:val="24"/>
                            <w:szCs w:val="24"/>
                          </w:rPr>
                          <w:t>Indication</w:t>
                        </w:r>
                        <w:r>
                          <w:rPr>
                            <w:b/>
                            <w:bCs/>
                            <w:spacing w:val="-7"/>
                            <w:sz w:val="24"/>
                            <w:szCs w:val="24"/>
                          </w:rPr>
                          <w:t xml:space="preserve"> </w:t>
                        </w:r>
                        <w:r>
                          <w:rPr>
                            <w:b/>
                            <w:bCs/>
                            <w:sz w:val="24"/>
                            <w:szCs w:val="24"/>
                          </w:rPr>
                          <w:t>an</w:t>
                        </w:r>
                        <w:r>
                          <w:rPr>
                            <w:b/>
                            <w:bCs/>
                            <w:spacing w:val="-10"/>
                            <w:sz w:val="24"/>
                            <w:szCs w:val="24"/>
                          </w:rPr>
                          <w:t xml:space="preserve"> </w:t>
                        </w:r>
                        <w:r>
                          <w:rPr>
                            <w:b/>
                            <w:bCs/>
                            <w:sz w:val="24"/>
                            <w:szCs w:val="24"/>
                          </w:rPr>
                          <w:t>Update</w:t>
                        </w:r>
                        <w:r>
                          <w:rPr>
                            <w:b/>
                            <w:bCs/>
                            <w:spacing w:val="-7"/>
                            <w:sz w:val="24"/>
                            <w:szCs w:val="24"/>
                          </w:rPr>
                          <w:t xml:space="preserve"> </w:t>
                        </w:r>
                        <w:r>
                          <w:rPr>
                            <w:b/>
                            <w:bCs/>
                            <w:sz w:val="24"/>
                            <w:szCs w:val="24"/>
                          </w:rPr>
                          <w:t>is</w:t>
                        </w:r>
                        <w:r>
                          <w:rPr>
                            <w:b/>
                            <w:bCs/>
                            <w:spacing w:val="-9"/>
                            <w:sz w:val="24"/>
                            <w:szCs w:val="24"/>
                          </w:rPr>
                          <w:t xml:space="preserve"> </w:t>
                        </w:r>
                        <w:r>
                          <w:rPr>
                            <w:b/>
                            <w:bCs/>
                            <w:sz w:val="24"/>
                            <w:szCs w:val="24"/>
                          </w:rPr>
                          <w:t>Needed</w:t>
                        </w:r>
                        <w:r>
                          <w:rPr>
                            <w:b/>
                            <w:bCs/>
                            <w:spacing w:val="-4"/>
                            <w:sz w:val="24"/>
                            <w:szCs w:val="24"/>
                          </w:rPr>
                          <w:t xml:space="preserve"> </w:t>
                        </w:r>
                        <w:r>
                          <w:rPr>
                            <w:b/>
                            <w:bCs/>
                            <w:sz w:val="24"/>
                            <w:szCs w:val="24"/>
                          </w:rPr>
                          <w:t>by</w:t>
                        </w:r>
                        <w:r>
                          <w:rPr>
                            <w:b/>
                            <w:bCs/>
                            <w:spacing w:val="-6"/>
                            <w:sz w:val="24"/>
                            <w:szCs w:val="24"/>
                          </w:rPr>
                          <w:t xml:space="preserve"> </w:t>
                        </w:r>
                        <w:r>
                          <w:rPr>
                            <w:b/>
                            <w:bCs/>
                            <w:spacing w:val="-2"/>
                            <w:sz w:val="24"/>
                            <w:szCs w:val="24"/>
                          </w:rPr>
                          <w:t>System</w:t>
                        </w:r>
                      </w:p>
                    </w:txbxContent>
                  </v:textbox>
                </v:shape>
                <w10:anchorlock/>
              </v:group>
            </w:pict>
          </mc:Fallback>
        </mc:AlternateContent>
      </w:r>
    </w:p>
    <w:p w14:paraId="6EA66B45" w14:textId="77777777" w:rsidR="00692B02" w:rsidRDefault="00692B02">
      <w:pPr>
        <w:pStyle w:val="BodyText"/>
        <w:kinsoku w:val="0"/>
        <w:overflowPunct w:val="0"/>
        <w:spacing w:before="3"/>
        <w:rPr>
          <w:sz w:val="9"/>
          <w:szCs w:val="9"/>
        </w:rPr>
      </w:pPr>
    </w:p>
    <w:tbl>
      <w:tblPr>
        <w:tblW w:w="0" w:type="auto"/>
        <w:tblInd w:w="1445" w:type="dxa"/>
        <w:tblLayout w:type="fixed"/>
        <w:tblCellMar>
          <w:left w:w="0" w:type="dxa"/>
          <w:right w:w="0" w:type="dxa"/>
        </w:tblCellMar>
        <w:tblLook w:val="0000" w:firstRow="0" w:lastRow="0" w:firstColumn="0" w:lastColumn="0" w:noHBand="0" w:noVBand="0"/>
      </w:tblPr>
      <w:tblGrid>
        <w:gridCol w:w="3084"/>
        <w:gridCol w:w="6293"/>
      </w:tblGrid>
      <w:tr w:rsidR="00692B02" w:rsidRPr="009444C6" w14:paraId="08DC2633" w14:textId="77777777">
        <w:trPr>
          <w:trHeight w:val="530"/>
        </w:trPr>
        <w:tc>
          <w:tcPr>
            <w:tcW w:w="3084" w:type="dxa"/>
            <w:tcBorders>
              <w:top w:val="single" w:sz="4" w:space="0" w:color="000000"/>
              <w:left w:val="single" w:sz="4" w:space="0" w:color="000000"/>
              <w:bottom w:val="single" w:sz="4" w:space="0" w:color="000000"/>
              <w:right w:val="single" w:sz="4" w:space="0" w:color="000000"/>
            </w:tcBorders>
            <w:shd w:val="clear" w:color="auto" w:fill="BCD6ED"/>
          </w:tcPr>
          <w:p w14:paraId="016E25A4" w14:textId="77777777" w:rsidR="00692B02" w:rsidRPr="009444C6" w:rsidRDefault="00692B02">
            <w:pPr>
              <w:pStyle w:val="TableParagraph"/>
              <w:kinsoku w:val="0"/>
              <w:overflowPunct w:val="0"/>
              <w:spacing w:before="121"/>
              <w:ind w:left="107" w:firstLine="0"/>
              <w:rPr>
                <w:b/>
                <w:bCs/>
                <w:spacing w:val="-2"/>
              </w:rPr>
            </w:pPr>
            <w:r w:rsidRPr="009444C6">
              <w:rPr>
                <w:b/>
                <w:bCs/>
                <w:spacing w:val="-2"/>
              </w:rPr>
              <w:t>System</w:t>
            </w:r>
          </w:p>
        </w:tc>
        <w:tc>
          <w:tcPr>
            <w:tcW w:w="6293" w:type="dxa"/>
            <w:tcBorders>
              <w:top w:val="single" w:sz="4" w:space="0" w:color="000000"/>
              <w:left w:val="single" w:sz="4" w:space="0" w:color="000000"/>
              <w:bottom w:val="single" w:sz="4" w:space="0" w:color="000000"/>
              <w:right w:val="single" w:sz="4" w:space="0" w:color="000000"/>
            </w:tcBorders>
            <w:shd w:val="clear" w:color="auto" w:fill="BCD6ED"/>
          </w:tcPr>
          <w:p w14:paraId="79A6A385" w14:textId="77777777" w:rsidR="00692B02" w:rsidRPr="009444C6" w:rsidRDefault="00692B02">
            <w:pPr>
              <w:pStyle w:val="TableParagraph"/>
              <w:kinsoku w:val="0"/>
              <w:overflowPunct w:val="0"/>
              <w:spacing w:before="121"/>
              <w:ind w:left="107" w:firstLine="0"/>
              <w:rPr>
                <w:b/>
                <w:bCs/>
                <w:spacing w:val="-2"/>
              </w:rPr>
            </w:pPr>
            <w:r w:rsidRPr="009444C6">
              <w:rPr>
                <w:b/>
                <w:bCs/>
              </w:rPr>
              <w:t>Indication</w:t>
            </w:r>
            <w:r w:rsidRPr="009444C6">
              <w:rPr>
                <w:b/>
                <w:bCs/>
                <w:spacing w:val="-6"/>
              </w:rPr>
              <w:t xml:space="preserve"> </w:t>
            </w:r>
            <w:r w:rsidRPr="009444C6">
              <w:rPr>
                <w:b/>
                <w:bCs/>
              </w:rPr>
              <w:t>an</w:t>
            </w:r>
            <w:r w:rsidRPr="009444C6">
              <w:rPr>
                <w:b/>
                <w:bCs/>
                <w:spacing w:val="-10"/>
              </w:rPr>
              <w:t xml:space="preserve"> </w:t>
            </w:r>
            <w:r w:rsidRPr="009444C6">
              <w:rPr>
                <w:b/>
                <w:bCs/>
              </w:rPr>
              <w:t>Update</w:t>
            </w:r>
            <w:r w:rsidRPr="009444C6">
              <w:rPr>
                <w:b/>
                <w:bCs/>
                <w:spacing w:val="-7"/>
              </w:rPr>
              <w:t xml:space="preserve"> </w:t>
            </w:r>
            <w:r w:rsidRPr="009444C6">
              <w:rPr>
                <w:b/>
                <w:bCs/>
              </w:rPr>
              <w:t>is</w:t>
            </w:r>
            <w:r w:rsidRPr="009444C6">
              <w:rPr>
                <w:b/>
                <w:bCs/>
                <w:spacing w:val="-8"/>
              </w:rPr>
              <w:t xml:space="preserve"> </w:t>
            </w:r>
            <w:r w:rsidRPr="009444C6">
              <w:rPr>
                <w:b/>
                <w:bCs/>
                <w:spacing w:val="-2"/>
              </w:rPr>
              <w:t>Needed</w:t>
            </w:r>
          </w:p>
        </w:tc>
      </w:tr>
      <w:tr w:rsidR="00692B02" w:rsidRPr="009444C6" w14:paraId="1C736430" w14:textId="77777777">
        <w:trPr>
          <w:trHeight w:val="549"/>
        </w:trPr>
        <w:tc>
          <w:tcPr>
            <w:tcW w:w="3084" w:type="dxa"/>
            <w:tcBorders>
              <w:top w:val="single" w:sz="4" w:space="0" w:color="000000"/>
              <w:left w:val="single" w:sz="4" w:space="0" w:color="000000"/>
              <w:bottom w:val="single" w:sz="4" w:space="0" w:color="000000"/>
              <w:right w:val="single" w:sz="4" w:space="0" w:color="000000"/>
            </w:tcBorders>
          </w:tcPr>
          <w:p w14:paraId="00B21B5E" w14:textId="77777777" w:rsidR="00692B02" w:rsidRPr="009444C6" w:rsidRDefault="00692B02">
            <w:pPr>
              <w:pStyle w:val="TableParagraph"/>
              <w:kinsoku w:val="0"/>
              <w:overflowPunct w:val="0"/>
              <w:ind w:left="107" w:firstLine="0"/>
              <w:rPr>
                <w:b/>
                <w:bCs/>
                <w:spacing w:val="-10"/>
                <w:sz w:val="22"/>
                <w:szCs w:val="22"/>
              </w:rPr>
            </w:pPr>
            <w:r w:rsidRPr="009444C6">
              <w:rPr>
                <w:b/>
                <w:bCs/>
                <w:spacing w:val="-2"/>
                <w:sz w:val="22"/>
                <w:szCs w:val="22"/>
              </w:rPr>
              <w:t>MAP-</w:t>
            </w:r>
            <w:r w:rsidRPr="009444C6">
              <w:rPr>
                <w:b/>
                <w:bCs/>
                <w:spacing w:val="-10"/>
                <w:sz w:val="22"/>
                <w:szCs w:val="22"/>
              </w:rPr>
              <w:t>D</w:t>
            </w:r>
          </w:p>
        </w:tc>
        <w:tc>
          <w:tcPr>
            <w:tcW w:w="6293" w:type="dxa"/>
            <w:tcBorders>
              <w:top w:val="single" w:sz="4" w:space="0" w:color="000000"/>
              <w:left w:val="single" w:sz="4" w:space="0" w:color="000000"/>
              <w:bottom w:val="single" w:sz="4" w:space="0" w:color="000000"/>
              <w:right w:val="single" w:sz="4" w:space="0" w:color="000000"/>
            </w:tcBorders>
          </w:tcPr>
          <w:p w14:paraId="4BD09866" w14:textId="77777777" w:rsidR="00692B02" w:rsidRPr="009444C6" w:rsidRDefault="00692B02">
            <w:pPr>
              <w:pStyle w:val="TableParagraph"/>
              <w:numPr>
                <w:ilvl w:val="0"/>
                <w:numId w:val="28"/>
              </w:numPr>
              <w:tabs>
                <w:tab w:val="left" w:pos="468"/>
              </w:tabs>
              <w:kinsoku w:val="0"/>
              <w:overflowPunct w:val="0"/>
              <w:ind w:hanging="361"/>
              <w:rPr>
                <w:spacing w:val="-2"/>
                <w:sz w:val="22"/>
                <w:szCs w:val="22"/>
              </w:rPr>
            </w:pPr>
            <w:r w:rsidRPr="009444C6">
              <w:rPr>
                <w:sz w:val="22"/>
                <w:szCs w:val="22"/>
              </w:rPr>
              <w:t>Any</w:t>
            </w:r>
            <w:r w:rsidRPr="009444C6">
              <w:rPr>
                <w:spacing w:val="-6"/>
                <w:sz w:val="22"/>
                <w:szCs w:val="22"/>
              </w:rPr>
              <w:t xml:space="preserve"> </w:t>
            </w:r>
            <w:r w:rsidRPr="009444C6">
              <w:rPr>
                <w:sz w:val="22"/>
                <w:szCs w:val="22"/>
              </w:rPr>
              <w:t>change</w:t>
            </w:r>
            <w:r w:rsidRPr="009444C6">
              <w:rPr>
                <w:spacing w:val="-2"/>
                <w:sz w:val="22"/>
                <w:szCs w:val="22"/>
              </w:rPr>
              <w:t xml:space="preserve"> </w:t>
            </w:r>
            <w:r w:rsidRPr="009444C6">
              <w:rPr>
                <w:sz w:val="22"/>
                <w:szCs w:val="22"/>
              </w:rPr>
              <w:t>in</w:t>
            </w:r>
            <w:r w:rsidRPr="009444C6">
              <w:rPr>
                <w:spacing w:val="-3"/>
                <w:sz w:val="22"/>
                <w:szCs w:val="22"/>
              </w:rPr>
              <w:t xml:space="preserve"> </w:t>
            </w:r>
            <w:r w:rsidRPr="009444C6">
              <w:rPr>
                <w:sz w:val="22"/>
                <w:szCs w:val="22"/>
              </w:rPr>
              <w:t xml:space="preserve">the claim’s </w:t>
            </w:r>
            <w:r w:rsidRPr="009444C6">
              <w:rPr>
                <w:spacing w:val="-2"/>
                <w:sz w:val="22"/>
                <w:szCs w:val="22"/>
              </w:rPr>
              <w:t>status</w:t>
            </w:r>
          </w:p>
        </w:tc>
      </w:tr>
      <w:tr w:rsidR="00692B02" w:rsidRPr="009444C6" w14:paraId="2B3C0C7D" w14:textId="77777777">
        <w:trPr>
          <w:trHeight w:val="652"/>
        </w:trPr>
        <w:tc>
          <w:tcPr>
            <w:tcW w:w="3084" w:type="dxa"/>
            <w:tcBorders>
              <w:top w:val="single" w:sz="4" w:space="0" w:color="000000"/>
              <w:left w:val="single" w:sz="4" w:space="0" w:color="000000"/>
              <w:bottom w:val="single" w:sz="4" w:space="0" w:color="000000"/>
              <w:right w:val="single" w:sz="4" w:space="0" w:color="000000"/>
            </w:tcBorders>
          </w:tcPr>
          <w:p w14:paraId="11D7504B" w14:textId="77777777" w:rsidR="00692B02" w:rsidRPr="009444C6" w:rsidRDefault="00692B02">
            <w:pPr>
              <w:pStyle w:val="TableParagraph"/>
              <w:kinsoku w:val="0"/>
              <w:overflowPunct w:val="0"/>
              <w:ind w:left="107" w:firstLine="0"/>
              <w:rPr>
                <w:b/>
                <w:bCs/>
                <w:spacing w:val="-4"/>
                <w:sz w:val="22"/>
                <w:szCs w:val="22"/>
              </w:rPr>
            </w:pPr>
            <w:r w:rsidRPr="009444C6">
              <w:rPr>
                <w:b/>
                <w:bCs/>
                <w:spacing w:val="-4"/>
                <w:sz w:val="22"/>
                <w:szCs w:val="22"/>
              </w:rPr>
              <w:t>PIES</w:t>
            </w:r>
          </w:p>
        </w:tc>
        <w:tc>
          <w:tcPr>
            <w:tcW w:w="6293" w:type="dxa"/>
            <w:tcBorders>
              <w:top w:val="single" w:sz="4" w:space="0" w:color="000000"/>
              <w:left w:val="single" w:sz="4" w:space="0" w:color="000000"/>
              <w:bottom w:val="single" w:sz="4" w:space="0" w:color="000000"/>
              <w:right w:val="single" w:sz="4" w:space="0" w:color="000000"/>
            </w:tcBorders>
          </w:tcPr>
          <w:p w14:paraId="0C301255" w14:textId="77777777" w:rsidR="00692B02" w:rsidRPr="009444C6" w:rsidRDefault="00692B02">
            <w:pPr>
              <w:pStyle w:val="TableParagraph"/>
              <w:numPr>
                <w:ilvl w:val="0"/>
                <w:numId w:val="27"/>
              </w:numPr>
              <w:tabs>
                <w:tab w:val="left" w:pos="468"/>
              </w:tabs>
              <w:kinsoku w:val="0"/>
              <w:overflowPunct w:val="0"/>
              <w:spacing w:before="100" w:line="266" w:lineRule="exact"/>
              <w:ind w:right="105"/>
              <w:rPr>
                <w:sz w:val="22"/>
                <w:szCs w:val="22"/>
              </w:rPr>
            </w:pPr>
            <w:r w:rsidRPr="009444C6">
              <w:rPr>
                <w:sz w:val="22"/>
                <w:szCs w:val="22"/>
              </w:rPr>
              <w:t>Service</w:t>
            </w:r>
            <w:r w:rsidRPr="009444C6">
              <w:rPr>
                <w:spacing w:val="-5"/>
                <w:sz w:val="22"/>
                <w:szCs w:val="22"/>
              </w:rPr>
              <w:t xml:space="preserve"> </w:t>
            </w:r>
            <w:r w:rsidRPr="009444C6">
              <w:rPr>
                <w:sz w:val="22"/>
                <w:szCs w:val="22"/>
              </w:rPr>
              <w:t>documents</w:t>
            </w:r>
            <w:r w:rsidRPr="009444C6">
              <w:rPr>
                <w:spacing w:val="-8"/>
                <w:sz w:val="22"/>
                <w:szCs w:val="22"/>
              </w:rPr>
              <w:t xml:space="preserve"> </w:t>
            </w:r>
            <w:r w:rsidRPr="009444C6">
              <w:rPr>
                <w:sz w:val="22"/>
                <w:szCs w:val="22"/>
              </w:rPr>
              <w:t>are</w:t>
            </w:r>
            <w:r w:rsidRPr="009444C6">
              <w:rPr>
                <w:spacing w:val="-5"/>
                <w:sz w:val="22"/>
                <w:szCs w:val="22"/>
              </w:rPr>
              <w:t xml:space="preserve"> </w:t>
            </w:r>
            <w:r w:rsidRPr="009444C6">
              <w:rPr>
                <w:sz w:val="22"/>
                <w:szCs w:val="22"/>
              </w:rPr>
              <w:t>needed</w:t>
            </w:r>
            <w:r w:rsidRPr="009444C6">
              <w:rPr>
                <w:spacing w:val="-8"/>
                <w:sz w:val="22"/>
                <w:szCs w:val="22"/>
              </w:rPr>
              <w:t xml:space="preserve"> </w:t>
            </w:r>
            <w:r w:rsidRPr="009444C6">
              <w:rPr>
                <w:sz w:val="22"/>
                <w:szCs w:val="22"/>
              </w:rPr>
              <w:t>in</w:t>
            </w:r>
            <w:r w:rsidRPr="009444C6">
              <w:rPr>
                <w:spacing w:val="-8"/>
                <w:sz w:val="22"/>
                <w:szCs w:val="22"/>
              </w:rPr>
              <w:t xml:space="preserve"> </w:t>
            </w:r>
            <w:r w:rsidRPr="009444C6">
              <w:rPr>
                <w:sz w:val="22"/>
                <w:szCs w:val="22"/>
              </w:rPr>
              <w:t>connection</w:t>
            </w:r>
            <w:r w:rsidRPr="009444C6">
              <w:rPr>
                <w:spacing w:val="-5"/>
                <w:sz w:val="22"/>
                <w:szCs w:val="22"/>
              </w:rPr>
              <w:t xml:space="preserve"> </w:t>
            </w:r>
            <w:r w:rsidRPr="009444C6">
              <w:rPr>
                <w:sz w:val="22"/>
                <w:szCs w:val="22"/>
              </w:rPr>
              <w:t>with</w:t>
            </w:r>
            <w:r w:rsidRPr="009444C6">
              <w:rPr>
                <w:spacing w:val="-8"/>
                <w:sz w:val="22"/>
                <w:szCs w:val="22"/>
              </w:rPr>
              <w:t xml:space="preserve"> </w:t>
            </w:r>
            <w:r w:rsidRPr="009444C6">
              <w:rPr>
                <w:sz w:val="22"/>
                <w:szCs w:val="22"/>
              </w:rPr>
              <w:t>a claim for benefits</w:t>
            </w:r>
          </w:p>
        </w:tc>
      </w:tr>
      <w:tr w:rsidR="00692B02" w:rsidRPr="009444C6" w14:paraId="50743ABB" w14:textId="77777777">
        <w:trPr>
          <w:trHeight w:val="3930"/>
        </w:trPr>
        <w:tc>
          <w:tcPr>
            <w:tcW w:w="3084" w:type="dxa"/>
            <w:tcBorders>
              <w:top w:val="single" w:sz="4" w:space="0" w:color="000000"/>
              <w:left w:val="single" w:sz="4" w:space="0" w:color="000000"/>
              <w:bottom w:val="single" w:sz="4" w:space="0" w:color="000000"/>
              <w:right w:val="single" w:sz="4" w:space="0" w:color="000000"/>
            </w:tcBorders>
          </w:tcPr>
          <w:p w14:paraId="39B7E76F" w14:textId="77777777" w:rsidR="00692B02" w:rsidRPr="009444C6" w:rsidRDefault="00692B02">
            <w:pPr>
              <w:pStyle w:val="TableParagraph"/>
              <w:kinsoku w:val="0"/>
              <w:overflowPunct w:val="0"/>
              <w:spacing w:before="119"/>
              <w:ind w:left="107" w:firstLine="0"/>
              <w:rPr>
                <w:b/>
                <w:bCs/>
                <w:spacing w:val="-2"/>
                <w:sz w:val="22"/>
                <w:szCs w:val="22"/>
              </w:rPr>
            </w:pPr>
            <w:r w:rsidRPr="009444C6">
              <w:rPr>
                <w:b/>
                <w:bCs/>
                <w:spacing w:val="-2"/>
                <w:sz w:val="22"/>
                <w:szCs w:val="22"/>
              </w:rPr>
              <w:t>SHARE</w:t>
            </w:r>
          </w:p>
        </w:tc>
        <w:tc>
          <w:tcPr>
            <w:tcW w:w="6293" w:type="dxa"/>
            <w:tcBorders>
              <w:top w:val="single" w:sz="4" w:space="0" w:color="000000"/>
              <w:left w:val="single" w:sz="4" w:space="0" w:color="000000"/>
              <w:bottom w:val="single" w:sz="4" w:space="0" w:color="000000"/>
              <w:right w:val="single" w:sz="4" w:space="0" w:color="000000"/>
            </w:tcBorders>
          </w:tcPr>
          <w:p w14:paraId="5F3666DD" w14:textId="77777777" w:rsidR="00692B02" w:rsidRPr="009444C6" w:rsidRDefault="00692B02">
            <w:pPr>
              <w:pStyle w:val="TableParagraph"/>
              <w:numPr>
                <w:ilvl w:val="0"/>
                <w:numId w:val="26"/>
              </w:numPr>
              <w:tabs>
                <w:tab w:val="left" w:pos="468"/>
              </w:tabs>
              <w:kinsoku w:val="0"/>
              <w:overflowPunct w:val="0"/>
              <w:spacing w:before="121" w:line="237" w:lineRule="auto"/>
              <w:ind w:right="359"/>
              <w:rPr>
                <w:sz w:val="22"/>
                <w:szCs w:val="22"/>
              </w:rPr>
            </w:pPr>
            <w:r w:rsidRPr="009444C6">
              <w:rPr>
                <w:sz w:val="22"/>
                <w:szCs w:val="22"/>
              </w:rPr>
              <w:t>Update</w:t>
            </w:r>
            <w:r w:rsidRPr="009444C6">
              <w:rPr>
                <w:spacing w:val="-6"/>
                <w:sz w:val="22"/>
                <w:szCs w:val="22"/>
              </w:rPr>
              <w:t xml:space="preserve"> </w:t>
            </w:r>
            <w:r w:rsidRPr="009444C6">
              <w:rPr>
                <w:sz w:val="22"/>
                <w:szCs w:val="22"/>
              </w:rPr>
              <w:t>military</w:t>
            </w:r>
            <w:r w:rsidRPr="009444C6">
              <w:rPr>
                <w:spacing w:val="-6"/>
                <w:sz w:val="22"/>
                <w:szCs w:val="22"/>
              </w:rPr>
              <w:t xml:space="preserve"> </w:t>
            </w:r>
            <w:r w:rsidRPr="009444C6">
              <w:rPr>
                <w:sz w:val="22"/>
                <w:szCs w:val="22"/>
              </w:rPr>
              <w:t>service</w:t>
            </w:r>
            <w:r w:rsidRPr="009444C6">
              <w:rPr>
                <w:spacing w:val="-6"/>
                <w:sz w:val="22"/>
                <w:szCs w:val="22"/>
              </w:rPr>
              <w:t xml:space="preserve"> </w:t>
            </w:r>
            <w:r w:rsidRPr="009444C6">
              <w:rPr>
                <w:sz w:val="22"/>
                <w:szCs w:val="22"/>
              </w:rPr>
              <w:t>in</w:t>
            </w:r>
            <w:r w:rsidRPr="009444C6">
              <w:rPr>
                <w:spacing w:val="-9"/>
                <w:sz w:val="22"/>
                <w:szCs w:val="22"/>
              </w:rPr>
              <w:t xml:space="preserve"> </w:t>
            </w:r>
            <w:r w:rsidRPr="009444C6">
              <w:rPr>
                <w:sz w:val="22"/>
                <w:szCs w:val="22"/>
              </w:rPr>
              <w:t>the</w:t>
            </w:r>
            <w:r w:rsidRPr="009444C6">
              <w:rPr>
                <w:spacing w:val="-8"/>
                <w:sz w:val="22"/>
                <w:szCs w:val="22"/>
              </w:rPr>
              <w:t xml:space="preserve"> </w:t>
            </w:r>
            <w:r w:rsidRPr="009444C6">
              <w:rPr>
                <w:sz w:val="22"/>
                <w:szCs w:val="22"/>
              </w:rPr>
              <w:t>BIRLS</w:t>
            </w:r>
            <w:r w:rsidRPr="009444C6">
              <w:rPr>
                <w:spacing w:val="-5"/>
                <w:sz w:val="22"/>
                <w:szCs w:val="22"/>
              </w:rPr>
              <w:t xml:space="preserve"> </w:t>
            </w:r>
            <w:r w:rsidRPr="009444C6">
              <w:rPr>
                <w:sz w:val="22"/>
                <w:szCs w:val="22"/>
              </w:rPr>
              <w:t>record</w:t>
            </w:r>
            <w:r w:rsidRPr="009444C6">
              <w:rPr>
                <w:spacing w:val="-6"/>
                <w:sz w:val="22"/>
                <w:szCs w:val="22"/>
              </w:rPr>
              <w:t xml:space="preserve"> </w:t>
            </w:r>
            <w:r w:rsidRPr="009444C6">
              <w:rPr>
                <w:sz w:val="22"/>
                <w:szCs w:val="22"/>
              </w:rPr>
              <w:t xml:space="preserve">when VBMS </w:t>
            </w:r>
            <w:proofErr w:type="gramStart"/>
            <w:r w:rsidRPr="009444C6">
              <w:rPr>
                <w:sz w:val="22"/>
                <w:szCs w:val="22"/>
              </w:rPr>
              <w:t>fails</w:t>
            </w:r>
            <w:proofErr w:type="gramEnd"/>
          </w:p>
          <w:p w14:paraId="45150872" w14:textId="77777777" w:rsidR="00692B02" w:rsidRPr="009444C6" w:rsidRDefault="00692B02">
            <w:pPr>
              <w:pStyle w:val="TableParagraph"/>
              <w:numPr>
                <w:ilvl w:val="0"/>
                <w:numId w:val="26"/>
              </w:numPr>
              <w:tabs>
                <w:tab w:val="left" w:pos="468"/>
              </w:tabs>
              <w:kinsoku w:val="0"/>
              <w:overflowPunct w:val="0"/>
              <w:spacing w:before="119"/>
              <w:ind w:right="588"/>
              <w:rPr>
                <w:sz w:val="22"/>
                <w:szCs w:val="22"/>
              </w:rPr>
            </w:pPr>
            <w:r w:rsidRPr="009444C6">
              <w:rPr>
                <w:sz w:val="22"/>
                <w:szCs w:val="22"/>
              </w:rPr>
              <w:t>New</w:t>
            </w:r>
            <w:r w:rsidRPr="009444C6">
              <w:rPr>
                <w:spacing w:val="-7"/>
                <w:sz w:val="22"/>
                <w:szCs w:val="22"/>
              </w:rPr>
              <w:t xml:space="preserve"> </w:t>
            </w:r>
            <w:r w:rsidRPr="009444C6">
              <w:rPr>
                <w:sz w:val="22"/>
                <w:szCs w:val="22"/>
              </w:rPr>
              <w:t>evidence</w:t>
            </w:r>
            <w:r w:rsidRPr="009444C6">
              <w:rPr>
                <w:spacing w:val="-7"/>
                <w:sz w:val="22"/>
                <w:szCs w:val="22"/>
              </w:rPr>
              <w:t xml:space="preserve"> </w:t>
            </w:r>
            <w:r w:rsidRPr="009444C6">
              <w:rPr>
                <w:sz w:val="22"/>
                <w:szCs w:val="22"/>
              </w:rPr>
              <w:t>containing</w:t>
            </w:r>
            <w:r w:rsidRPr="009444C6">
              <w:rPr>
                <w:spacing w:val="-6"/>
                <w:sz w:val="22"/>
                <w:szCs w:val="22"/>
              </w:rPr>
              <w:t xml:space="preserve"> </w:t>
            </w:r>
            <w:r w:rsidRPr="009444C6">
              <w:rPr>
                <w:sz w:val="22"/>
                <w:szCs w:val="22"/>
              </w:rPr>
              <w:t>a</w:t>
            </w:r>
            <w:r w:rsidRPr="009444C6">
              <w:rPr>
                <w:spacing w:val="-10"/>
                <w:sz w:val="22"/>
                <w:szCs w:val="22"/>
              </w:rPr>
              <w:t xml:space="preserve"> </w:t>
            </w:r>
            <w:r w:rsidRPr="009444C6">
              <w:rPr>
                <w:sz w:val="22"/>
                <w:szCs w:val="22"/>
              </w:rPr>
              <w:t>different</w:t>
            </w:r>
            <w:r w:rsidRPr="009444C6">
              <w:rPr>
                <w:spacing w:val="-7"/>
                <w:sz w:val="22"/>
                <w:szCs w:val="22"/>
              </w:rPr>
              <w:t xml:space="preserve"> </w:t>
            </w:r>
            <w:r w:rsidRPr="009444C6">
              <w:rPr>
                <w:sz w:val="22"/>
                <w:szCs w:val="22"/>
              </w:rPr>
              <w:t>Address</w:t>
            </w:r>
            <w:r w:rsidRPr="009444C6">
              <w:rPr>
                <w:spacing w:val="-7"/>
                <w:sz w:val="22"/>
                <w:szCs w:val="22"/>
              </w:rPr>
              <w:t xml:space="preserve"> </w:t>
            </w:r>
            <w:r w:rsidRPr="009444C6">
              <w:rPr>
                <w:sz w:val="22"/>
                <w:szCs w:val="22"/>
              </w:rPr>
              <w:t>or Direct Deposit information (CADD)</w:t>
            </w:r>
          </w:p>
          <w:p w14:paraId="52F1E749" w14:textId="77777777" w:rsidR="00692B02" w:rsidRPr="009444C6" w:rsidRDefault="00692B02">
            <w:pPr>
              <w:pStyle w:val="TableParagraph"/>
              <w:numPr>
                <w:ilvl w:val="0"/>
                <w:numId w:val="26"/>
              </w:numPr>
              <w:tabs>
                <w:tab w:val="left" w:pos="468"/>
              </w:tabs>
              <w:kinsoku w:val="0"/>
              <w:overflowPunct w:val="0"/>
              <w:spacing w:before="119"/>
              <w:ind w:hanging="361"/>
              <w:rPr>
                <w:spacing w:val="-2"/>
                <w:sz w:val="22"/>
                <w:szCs w:val="22"/>
              </w:rPr>
            </w:pPr>
            <w:r w:rsidRPr="009444C6">
              <w:rPr>
                <w:sz w:val="22"/>
                <w:szCs w:val="22"/>
              </w:rPr>
              <w:t>New</w:t>
            </w:r>
            <w:r w:rsidRPr="009444C6">
              <w:rPr>
                <w:spacing w:val="-3"/>
                <w:sz w:val="22"/>
                <w:szCs w:val="22"/>
              </w:rPr>
              <w:t xml:space="preserve"> </w:t>
            </w:r>
            <w:r w:rsidRPr="009444C6">
              <w:rPr>
                <w:sz w:val="22"/>
                <w:szCs w:val="22"/>
              </w:rPr>
              <w:t>evidence</w:t>
            </w:r>
            <w:r w:rsidRPr="009444C6">
              <w:rPr>
                <w:spacing w:val="-3"/>
                <w:sz w:val="22"/>
                <w:szCs w:val="22"/>
              </w:rPr>
              <w:t xml:space="preserve"> </w:t>
            </w:r>
            <w:r w:rsidRPr="009444C6">
              <w:rPr>
                <w:sz w:val="22"/>
                <w:szCs w:val="22"/>
              </w:rPr>
              <w:t>containing</w:t>
            </w:r>
            <w:r w:rsidRPr="009444C6">
              <w:rPr>
                <w:spacing w:val="-2"/>
                <w:sz w:val="22"/>
                <w:szCs w:val="22"/>
              </w:rPr>
              <w:t xml:space="preserve"> </w:t>
            </w:r>
            <w:r w:rsidRPr="009444C6">
              <w:rPr>
                <w:sz w:val="22"/>
                <w:szCs w:val="22"/>
              </w:rPr>
              <w:t>a</w:t>
            </w:r>
            <w:r w:rsidRPr="009444C6">
              <w:rPr>
                <w:spacing w:val="-6"/>
                <w:sz w:val="22"/>
                <w:szCs w:val="22"/>
              </w:rPr>
              <w:t xml:space="preserve"> </w:t>
            </w:r>
            <w:r w:rsidRPr="009444C6">
              <w:rPr>
                <w:sz w:val="22"/>
                <w:szCs w:val="22"/>
              </w:rPr>
              <w:t>different</w:t>
            </w:r>
            <w:r w:rsidRPr="009444C6">
              <w:rPr>
                <w:spacing w:val="-3"/>
                <w:sz w:val="22"/>
                <w:szCs w:val="22"/>
              </w:rPr>
              <w:t xml:space="preserve"> </w:t>
            </w:r>
            <w:r w:rsidRPr="009444C6">
              <w:rPr>
                <w:sz w:val="22"/>
                <w:szCs w:val="22"/>
              </w:rPr>
              <w:t>Name</w:t>
            </w:r>
            <w:r w:rsidRPr="009444C6">
              <w:rPr>
                <w:spacing w:val="-2"/>
                <w:sz w:val="22"/>
                <w:szCs w:val="22"/>
              </w:rPr>
              <w:t xml:space="preserve"> (CADD)</w:t>
            </w:r>
          </w:p>
          <w:p w14:paraId="2542CE9D" w14:textId="77777777" w:rsidR="00692B02" w:rsidRPr="009444C6" w:rsidRDefault="00692B02">
            <w:pPr>
              <w:pStyle w:val="TableParagraph"/>
              <w:numPr>
                <w:ilvl w:val="0"/>
                <w:numId w:val="26"/>
              </w:numPr>
              <w:tabs>
                <w:tab w:val="left" w:pos="468"/>
              </w:tabs>
              <w:kinsoku w:val="0"/>
              <w:overflowPunct w:val="0"/>
              <w:spacing w:before="121" w:line="237" w:lineRule="auto"/>
              <w:ind w:right="593"/>
              <w:rPr>
                <w:sz w:val="22"/>
                <w:szCs w:val="22"/>
              </w:rPr>
            </w:pPr>
            <w:r w:rsidRPr="009444C6">
              <w:rPr>
                <w:sz w:val="22"/>
                <w:szCs w:val="22"/>
              </w:rPr>
              <w:t>Evidence containing information pertaining to corporate</w:t>
            </w:r>
            <w:r w:rsidRPr="009444C6">
              <w:rPr>
                <w:spacing w:val="-9"/>
                <w:sz w:val="22"/>
                <w:szCs w:val="22"/>
              </w:rPr>
              <w:t xml:space="preserve"> </w:t>
            </w:r>
            <w:r w:rsidRPr="009444C6">
              <w:rPr>
                <w:sz w:val="22"/>
                <w:szCs w:val="22"/>
              </w:rPr>
              <w:t>flashes</w:t>
            </w:r>
            <w:r w:rsidRPr="009444C6">
              <w:rPr>
                <w:spacing w:val="-9"/>
                <w:sz w:val="22"/>
                <w:szCs w:val="22"/>
              </w:rPr>
              <w:t xml:space="preserve"> </w:t>
            </w:r>
            <w:r w:rsidRPr="009444C6">
              <w:rPr>
                <w:sz w:val="22"/>
                <w:szCs w:val="22"/>
              </w:rPr>
              <w:t>(i.e.</w:t>
            </w:r>
            <w:r w:rsidRPr="009444C6">
              <w:rPr>
                <w:spacing w:val="-8"/>
                <w:sz w:val="22"/>
                <w:szCs w:val="22"/>
              </w:rPr>
              <w:t xml:space="preserve"> </w:t>
            </w:r>
            <w:r w:rsidRPr="009444C6">
              <w:rPr>
                <w:sz w:val="22"/>
                <w:szCs w:val="22"/>
              </w:rPr>
              <w:t>homeless,</w:t>
            </w:r>
            <w:r w:rsidRPr="009444C6">
              <w:rPr>
                <w:spacing w:val="-12"/>
                <w:sz w:val="22"/>
                <w:szCs w:val="22"/>
              </w:rPr>
              <w:t xml:space="preserve"> </w:t>
            </w:r>
            <w:r w:rsidRPr="009444C6">
              <w:rPr>
                <w:sz w:val="22"/>
                <w:szCs w:val="22"/>
              </w:rPr>
              <w:t>fugitive</w:t>
            </w:r>
            <w:r w:rsidRPr="009444C6">
              <w:rPr>
                <w:spacing w:val="-7"/>
                <w:sz w:val="22"/>
                <w:szCs w:val="22"/>
              </w:rPr>
              <w:t xml:space="preserve"> </w:t>
            </w:r>
            <w:r w:rsidRPr="009444C6">
              <w:rPr>
                <w:sz w:val="22"/>
                <w:szCs w:val="22"/>
              </w:rPr>
              <w:t>felon, Veteran married to Veteran)</w:t>
            </w:r>
          </w:p>
          <w:p w14:paraId="0EFD1084" w14:textId="77777777" w:rsidR="00692B02" w:rsidRPr="009444C6" w:rsidRDefault="00692B02">
            <w:pPr>
              <w:pStyle w:val="TableParagraph"/>
              <w:numPr>
                <w:ilvl w:val="0"/>
                <w:numId w:val="26"/>
              </w:numPr>
              <w:tabs>
                <w:tab w:val="left" w:pos="468"/>
              </w:tabs>
              <w:kinsoku w:val="0"/>
              <w:overflowPunct w:val="0"/>
              <w:spacing w:before="126" w:line="237" w:lineRule="auto"/>
              <w:ind w:right="562"/>
              <w:rPr>
                <w:sz w:val="22"/>
                <w:szCs w:val="22"/>
              </w:rPr>
            </w:pPr>
            <w:r w:rsidRPr="009444C6">
              <w:rPr>
                <w:sz w:val="22"/>
                <w:szCs w:val="22"/>
              </w:rPr>
              <w:t>New</w:t>
            </w:r>
            <w:r w:rsidRPr="009444C6">
              <w:rPr>
                <w:spacing w:val="-5"/>
                <w:sz w:val="22"/>
                <w:szCs w:val="22"/>
              </w:rPr>
              <w:t xml:space="preserve"> </w:t>
            </w:r>
            <w:r w:rsidRPr="009444C6">
              <w:rPr>
                <w:sz w:val="22"/>
                <w:szCs w:val="22"/>
              </w:rPr>
              <w:t>claims</w:t>
            </w:r>
            <w:r w:rsidRPr="009444C6">
              <w:rPr>
                <w:spacing w:val="-8"/>
                <w:sz w:val="22"/>
                <w:szCs w:val="22"/>
              </w:rPr>
              <w:t xml:space="preserve"> </w:t>
            </w:r>
            <w:r w:rsidRPr="009444C6">
              <w:rPr>
                <w:sz w:val="22"/>
                <w:szCs w:val="22"/>
              </w:rPr>
              <w:t>require</w:t>
            </w:r>
            <w:r w:rsidRPr="009444C6">
              <w:rPr>
                <w:spacing w:val="-5"/>
                <w:sz w:val="22"/>
                <w:szCs w:val="22"/>
              </w:rPr>
              <w:t xml:space="preserve"> </w:t>
            </w:r>
            <w:r w:rsidRPr="009444C6">
              <w:rPr>
                <w:sz w:val="22"/>
                <w:szCs w:val="22"/>
              </w:rPr>
              <w:t>an</w:t>
            </w:r>
            <w:r w:rsidRPr="009444C6">
              <w:rPr>
                <w:spacing w:val="-5"/>
                <w:sz w:val="22"/>
                <w:szCs w:val="22"/>
              </w:rPr>
              <w:t xml:space="preserve"> </w:t>
            </w:r>
            <w:r w:rsidRPr="009444C6">
              <w:rPr>
                <w:sz w:val="22"/>
                <w:szCs w:val="22"/>
              </w:rPr>
              <w:t>SSA</w:t>
            </w:r>
            <w:r w:rsidRPr="009444C6">
              <w:rPr>
                <w:spacing w:val="-5"/>
                <w:sz w:val="22"/>
                <w:szCs w:val="22"/>
              </w:rPr>
              <w:t xml:space="preserve"> </w:t>
            </w:r>
            <w:r w:rsidRPr="009444C6">
              <w:rPr>
                <w:sz w:val="22"/>
                <w:szCs w:val="22"/>
              </w:rPr>
              <w:t>inquiry</w:t>
            </w:r>
            <w:r w:rsidRPr="009444C6">
              <w:rPr>
                <w:spacing w:val="-4"/>
                <w:sz w:val="22"/>
                <w:szCs w:val="22"/>
              </w:rPr>
              <w:t xml:space="preserve"> </w:t>
            </w:r>
            <w:r w:rsidRPr="009444C6">
              <w:rPr>
                <w:sz w:val="22"/>
                <w:szCs w:val="22"/>
              </w:rPr>
              <w:t>(if</w:t>
            </w:r>
            <w:r w:rsidRPr="009444C6">
              <w:rPr>
                <w:spacing w:val="-8"/>
                <w:sz w:val="22"/>
                <w:szCs w:val="22"/>
              </w:rPr>
              <w:t xml:space="preserve"> </w:t>
            </w:r>
            <w:r w:rsidRPr="009444C6">
              <w:rPr>
                <w:sz w:val="22"/>
                <w:szCs w:val="22"/>
              </w:rPr>
              <w:t>unable</w:t>
            </w:r>
            <w:r w:rsidRPr="009444C6">
              <w:rPr>
                <w:spacing w:val="-5"/>
                <w:sz w:val="22"/>
                <w:szCs w:val="22"/>
              </w:rPr>
              <w:t xml:space="preserve"> </w:t>
            </w:r>
            <w:r w:rsidRPr="009444C6">
              <w:rPr>
                <w:sz w:val="22"/>
                <w:szCs w:val="22"/>
              </w:rPr>
              <w:t>to pull in VBMS)</w:t>
            </w:r>
          </w:p>
          <w:p w14:paraId="1D6F4344" w14:textId="77777777" w:rsidR="00692B02" w:rsidRPr="009444C6" w:rsidRDefault="00692B02">
            <w:pPr>
              <w:pStyle w:val="TableParagraph"/>
              <w:numPr>
                <w:ilvl w:val="0"/>
                <w:numId w:val="26"/>
              </w:numPr>
              <w:tabs>
                <w:tab w:val="left" w:pos="468"/>
              </w:tabs>
              <w:kinsoku w:val="0"/>
              <w:overflowPunct w:val="0"/>
              <w:spacing w:before="107" w:line="266" w:lineRule="exact"/>
              <w:ind w:right="315"/>
              <w:rPr>
                <w:sz w:val="22"/>
                <w:szCs w:val="22"/>
              </w:rPr>
            </w:pPr>
            <w:r w:rsidRPr="009444C6">
              <w:rPr>
                <w:sz w:val="22"/>
                <w:szCs w:val="22"/>
              </w:rPr>
              <w:t>Update</w:t>
            </w:r>
            <w:r w:rsidRPr="009444C6">
              <w:rPr>
                <w:spacing w:val="-5"/>
                <w:sz w:val="22"/>
                <w:szCs w:val="22"/>
              </w:rPr>
              <w:t xml:space="preserve"> </w:t>
            </w:r>
            <w:r w:rsidRPr="009444C6">
              <w:rPr>
                <w:sz w:val="22"/>
                <w:szCs w:val="22"/>
              </w:rPr>
              <w:t>to</w:t>
            </w:r>
            <w:r w:rsidRPr="009444C6">
              <w:rPr>
                <w:spacing w:val="-7"/>
                <w:sz w:val="22"/>
                <w:szCs w:val="22"/>
              </w:rPr>
              <w:t xml:space="preserve"> </w:t>
            </w:r>
            <w:r w:rsidRPr="009444C6">
              <w:rPr>
                <w:sz w:val="22"/>
                <w:szCs w:val="22"/>
              </w:rPr>
              <w:t>EP</w:t>
            </w:r>
            <w:r w:rsidRPr="009444C6">
              <w:rPr>
                <w:spacing w:val="-5"/>
                <w:sz w:val="22"/>
                <w:szCs w:val="22"/>
              </w:rPr>
              <w:t xml:space="preserve"> </w:t>
            </w:r>
            <w:r w:rsidRPr="009444C6">
              <w:rPr>
                <w:sz w:val="22"/>
                <w:szCs w:val="22"/>
              </w:rPr>
              <w:t>is</w:t>
            </w:r>
            <w:r w:rsidRPr="009444C6">
              <w:rPr>
                <w:spacing w:val="-5"/>
                <w:sz w:val="22"/>
                <w:szCs w:val="22"/>
              </w:rPr>
              <w:t xml:space="preserve"> </w:t>
            </w:r>
            <w:r w:rsidRPr="009444C6">
              <w:rPr>
                <w:sz w:val="22"/>
                <w:szCs w:val="22"/>
              </w:rPr>
              <w:t>needed</w:t>
            </w:r>
            <w:r w:rsidRPr="009444C6">
              <w:rPr>
                <w:spacing w:val="-7"/>
                <w:sz w:val="22"/>
                <w:szCs w:val="22"/>
              </w:rPr>
              <w:t xml:space="preserve"> </w:t>
            </w:r>
            <w:r w:rsidRPr="009444C6">
              <w:rPr>
                <w:sz w:val="22"/>
                <w:szCs w:val="22"/>
              </w:rPr>
              <w:t>(correct</w:t>
            </w:r>
            <w:r w:rsidRPr="009444C6">
              <w:rPr>
                <w:spacing w:val="-5"/>
                <w:sz w:val="22"/>
                <w:szCs w:val="22"/>
              </w:rPr>
              <w:t xml:space="preserve"> </w:t>
            </w:r>
            <w:r w:rsidRPr="009444C6">
              <w:rPr>
                <w:sz w:val="22"/>
                <w:szCs w:val="22"/>
              </w:rPr>
              <w:t>EP</w:t>
            </w:r>
            <w:r w:rsidRPr="009444C6">
              <w:rPr>
                <w:spacing w:val="-7"/>
                <w:sz w:val="22"/>
                <w:szCs w:val="22"/>
              </w:rPr>
              <w:t xml:space="preserve"> </w:t>
            </w:r>
            <w:r w:rsidRPr="009444C6">
              <w:rPr>
                <w:sz w:val="22"/>
                <w:szCs w:val="22"/>
              </w:rPr>
              <w:t>or</w:t>
            </w:r>
            <w:r w:rsidRPr="009444C6">
              <w:rPr>
                <w:spacing w:val="-5"/>
                <w:sz w:val="22"/>
                <w:szCs w:val="22"/>
              </w:rPr>
              <w:t xml:space="preserve"> </w:t>
            </w:r>
            <w:r w:rsidRPr="009444C6">
              <w:rPr>
                <w:sz w:val="22"/>
                <w:szCs w:val="22"/>
              </w:rPr>
              <w:t>claim</w:t>
            </w:r>
            <w:r w:rsidRPr="009444C6">
              <w:rPr>
                <w:spacing w:val="-4"/>
                <w:sz w:val="22"/>
                <w:szCs w:val="22"/>
              </w:rPr>
              <w:t xml:space="preserve"> </w:t>
            </w:r>
            <w:r w:rsidRPr="009444C6">
              <w:rPr>
                <w:sz w:val="22"/>
                <w:szCs w:val="22"/>
              </w:rPr>
              <w:t>label, correct DOC)</w:t>
            </w:r>
          </w:p>
        </w:tc>
      </w:tr>
    </w:tbl>
    <w:p w14:paraId="15FDE629" w14:textId="77777777" w:rsidR="00692B02" w:rsidRDefault="00692B02">
      <w:pPr>
        <w:rPr>
          <w:sz w:val="9"/>
          <w:szCs w:val="9"/>
        </w:rPr>
        <w:sectPr w:rsidR="00692B02" w:rsidSect="007E5431">
          <w:pgSz w:w="12240" w:h="15840"/>
          <w:pgMar w:top="1380" w:right="0" w:bottom="960" w:left="0" w:header="776" w:footer="764" w:gutter="0"/>
          <w:cols w:space="720"/>
          <w:noEndnote/>
        </w:sectPr>
      </w:pPr>
    </w:p>
    <w:p w14:paraId="48737EA6" w14:textId="77777777" w:rsidR="00692B02" w:rsidRDefault="00692B02">
      <w:pPr>
        <w:pStyle w:val="BodyText"/>
        <w:kinsoku w:val="0"/>
        <w:overflowPunct w:val="0"/>
        <w:spacing w:before="3"/>
        <w:rPr>
          <w:sz w:val="3"/>
          <w:szCs w:val="3"/>
        </w:rPr>
      </w:pPr>
    </w:p>
    <w:tbl>
      <w:tblPr>
        <w:tblW w:w="0" w:type="auto"/>
        <w:tblInd w:w="1445" w:type="dxa"/>
        <w:tblLayout w:type="fixed"/>
        <w:tblCellMar>
          <w:left w:w="0" w:type="dxa"/>
          <w:right w:w="0" w:type="dxa"/>
        </w:tblCellMar>
        <w:tblLook w:val="0000" w:firstRow="0" w:lastRow="0" w:firstColumn="0" w:lastColumn="0" w:noHBand="0" w:noVBand="0"/>
      </w:tblPr>
      <w:tblGrid>
        <w:gridCol w:w="3084"/>
        <w:gridCol w:w="6293"/>
      </w:tblGrid>
      <w:tr w:rsidR="00692B02" w:rsidRPr="009444C6" w14:paraId="694AF526" w14:textId="77777777">
        <w:trPr>
          <w:trHeight w:val="532"/>
        </w:trPr>
        <w:tc>
          <w:tcPr>
            <w:tcW w:w="3084" w:type="dxa"/>
            <w:tcBorders>
              <w:top w:val="single" w:sz="4" w:space="0" w:color="000000"/>
              <w:left w:val="single" w:sz="4" w:space="0" w:color="000000"/>
              <w:bottom w:val="single" w:sz="4" w:space="0" w:color="000000"/>
              <w:right w:val="single" w:sz="4" w:space="0" w:color="000000"/>
            </w:tcBorders>
            <w:shd w:val="clear" w:color="auto" w:fill="BCD6ED"/>
          </w:tcPr>
          <w:p w14:paraId="11CE7249" w14:textId="77777777" w:rsidR="00692B02" w:rsidRPr="009444C6" w:rsidRDefault="00692B02">
            <w:pPr>
              <w:pStyle w:val="TableParagraph"/>
              <w:kinsoku w:val="0"/>
              <w:overflowPunct w:val="0"/>
              <w:spacing w:before="121"/>
              <w:ind w:left="107" w:firstLine="0"/>
              <w:rPr>
                <w:b/>
                <w:bCs/>
                <w:spacing w:val="-2"/>
              </w:rPr>
            </w:pPr>
            <w:r w:rsidRPr="009444C6">
              <w:rPr>
                <w:b/>
                <w:bCs/>
                <w:spacing w:val="-2"/>
              </w:rPr>
              <w:t>System</w:t>
            </w:r>
          </w:p>
        </w:tc>
        <w:tc>
          <w:tcPr>
            <w:tcW w:w="6293" w:type="dxa"/>
            <w:tcBorders>
              <w:top w:val="single" w:sz="4" w:space="0" w:color="000000"/>
              <w:left w:val="single" w:sz="4" w:space="0" w:color="000000"/>
              <w:bottom w:val="single" w:sz="4" w:space="0" w:color="000000"/>
              <w:right w:val="single" w:sz="4" w:space="0" w:color="000000"/>
            </w:tcBorders>
            <w:shd w:val="clear" w:color="auto" w:fill="BCD6ED"/>
          </w:tcPr>
          <w:p w14:paraId="3803150A" w14:textId="77777777" w:rsidR="00692B02" w:rsidRPr="009444C6" w:rsidRDefault="00692B02">
            <w:pPr>
              <w:pStyle w:val="TableParagraph"/>
              <w:kinsoku w:val="0"/>
              <w:overflowPunct w:val="0"/>
              <w:spacing w:before="121"/>
              <w:ind w:left="107" w:firstLine="0"/>
              <w:rPr>
                <w:b/>
                <w:bCs/>
                <w:spacing w:val="-2"/>
              </w:rPr>
            </w:pPr>
            <w:r w:rsidRPr="009444C6">
              <w:rPr>
                <w:b/>
                <w:bCs/>
              </w:rPr>
              <w:t>Indication</w:t>
            </w:r>
            <w:r w:rsidRPr="009444C6">
              <w:rPr>
                <w:b/>
                <w:bCs/>
                <w:spacing w:val="-6"/>
              </w:rPr>
              <w:t xml:space="preserve"> </w:t>
            </w:r>
            <w:r w:rsidRPr="009444C6">
              <w:rPr>
                <w:b/>
                <w:bCs/>
              </w:rPr>
              <w:t>an</w:t>
            </w:r>
            <w:r w:rsidRPr="009444C6">
              <w:rPr>
                <w:b/>
                <w:bCs/>
                <w:spacing w:val="-10"/>
              </w:rPr>
              <w:t xml:space="preserve"> </w:t>
            </w:r>
            <w:r w:rsidRPr="009444C6">
              <w:rPr>
                <w:b/>
                <w:bCs/>
              </w:rPr>
              <w:t>Update</w:t>
            </w:r>
            <w:r w:rsidRPr="009444C6">
              <w:rPr>
                <w:b/>
                <w:bCs/>
                <w:spacing w:val="-7"/>
              </w:rPr>
              <w:t xml:space="preserve"> </w:t>
            </w:r>
            <w:r w:rsidRPr="009444C6">
              <w:rPr>
                <w:b/>
                <w:bCs/>
              </w:rPr>
              <w:t>is</w:t>
            </w:r>
            <w:r w:rsidRPr="009444C6">
              <w:rPr>
                <w:b/>
                <w:bCs/>
                <w:spacing w:val="-8"/>
              </w:rPr>
              <w:t xml:space="preserve"> </w:t>
            </w:r>
            <w:r w:rsidRPr="009444C6">
              <w:rPr>
                <w:b/>
                <w:bCs/>
                <w:spacing w:val="-2"/>
              </w:rPr>
              <w:t>Needed</w:t>
            </w:r>
          </w:p>
        </w:tc>
      </w:tr>
      <w:tr w:rsidR="00692B02" w:rsidRPr="009444C6" w14:paraId="3EB204C2" w14:textId="77777777">
        <w:trPr>
          <w:trHeight w:val="7561"/>
        </w:trPr>
        <w:tc>
          <w:tcPr>
            <w:tcW w:w="3084" w:type="dxa"/>
            <w:tcBorders>
              <w:top w:val="single" w:sz="4" w:space="0" w:color="000000"/>
              <w:left w:val="single" w:sz="4" w:space="0" w:color="000000"/>
              <w:bottom w:val="single" w:sz="4" w:space="0" w:color="000000"/>
              <w:right w:val="single" w:sz="4" w:space="0" w:color="000000"/>
            </w:tcBorders>
          </w:tcPr>
          <w:p w14:paraId="7BABAECF" w14:textId="77777777" w:rsidR="00692B02" w:rsidRPr="009444C6" w:rsidRDefault="00692B02">
            <w:pPr>
              <w:pStyle w:val="TableParagraph"/>
              <w:kinsoku w:val="0"/>
              <w:overflowPunct w:val="0"/>
              <w:ind w:left="107" w:firstLine="0"/>
              <w:rPr>
                <w:b/>
                <w:bCs/>
                <w:spacing w:val="-4"/>
                <w:sz w:val="22"/>
                <w:szCs w:val="22"/>
              </w:rPr>
            </w:pPr>
            <w:r w:rsidRPr="009444C6">
              <w:rPr>
                <w:b/>
                <w:bCs/>
                <w:spacing w:val="-4"/>
                <w:sz w:val="22"/>
                <w:szCs w:val="22"/>
              </w:rPr>
              <w:t>VBMS</w:t>
            </w:r>
          </w:p>
        </w:tc>
        <w:tc>
          <w:tcPr>
            <w:tcW w:w="6293" w:type="dxa"/>
            <w:tcBorders>
              <w:top w:val="single" w:sz="4" w:space="0" w:color="000000"/>
              <w:left w:val="single" w:sz="4" w:space="0" w:color="000000"/>
              <w:bottom w:val="single" w:sz="4" w:space="0" w:color="000000"/>
              <w:right w:val="single" w:sz="4" w:space="0" w:color="000000"/>
            </w:tcBorders>
          </w:tcPr>
          <w:p w14:paraId="045E2CA5" w14:textId="77777777" w:rsidR="00692B02" w:rsidRPr="009444C6" w:rsidRDefault="00692B02">
            <w:pPr>
              <w:pStyle w:val="TableParagraph"/>
              <w:numPr>
                <w:ilvl w:val="0"/>
                <w:numId w:val="24"/>
              </w:numPr>
              <w:tabs>
                <w:tab w:val="left" w:pos="468"/>
              </w:tabs>
              <w:kinsoku w:val="0"/>
              <w:overflowPunct w:val="0"/>
              <w:ind w:right="581"/>
              <w:rPr>
                <w:sz w:val="22"/>
                <w:szCs w:val="22"/>
              </w:rPr>
            </w:pPr>
            <w:r w:rsidRPr="009444C6">
              <w:rPr>
                <w:sz w:val="22"/>
                <w:szCs w:val="22"/>
              </w:rPr>
              <w:t>Evidence filed in the VBMS folder contains an incorrect</w:t>
            </w:r>
            <w:r w:rsidRPr="009444C6">
              <w:rPr>
                <w:spacing w:val="-8"/>
                <w:sz w:val="22"/>
                <w:szCs w:val="22"/>
              </w:rPr>
              <w:t xml:space="preserve"> </w:t>
            </w:r>
            <w:r w:rsidRPr="009444C6">
              <w:rPr>
                <w:sz w:val="22"/>
                <w:szCs w:val="22"/>
              </w:rPr>
              <w:t>receipt</w:t>
            </w:r>
            <w:r w:rsidRPr="009444C6">
              <w:rPr>
                <w:spacing w:val="-6"/>
                <w:sz w:val="22"/>
                <w:szCs w:val="22"/>
              </w:rPr>
              <w:t xml:space="preserve"> </w:t>
            </w:r>
            <w:r w:rsidRPr="009444C6">
              <w:rPr>
                <w:sz w:val="22"/>
                <w:szCs w:val="22"/>
              </w:rPr>
              <w:t>date</w:t>
            </w:r>
            <w:r w:rsidRPr="009444C6">
              <w:rPr>
                <w:spacing w:val="-6"/>
                <w:sz w:val="22"/>
                <w:szCs w:val="22"/>
              </w:rPr>
              <w:t xml:space="preserve"> </w:t>
            </w:r>
            <w:r w:rsidRPr="009444C6">
              <w:rPr>
                <w:sz w:val="22"/>
                <w:szCs w:val="22"/>
              </w:rPr>
              <w:t>or</w:t>
            </w:r>
            <w:r w:rsidRPr="009444C6">
              <w:rPr>
                <w:spacing w:val="-8"/>
                <w:sz w:val="22"/>
                <w:szCs w:val="22"/>
              </w:rPr>
              <w:t xml:space="preserve"> </w:t>
            </w:r>
            <w:r w:rsidRPr="009444C6">
              <w:rPr>
                <w:sz w:val="22"/>
                <w:szCs w:val="22"/>
              </w:rPr>
              <w:t>filed</w:t>
            </w:r>
            <w:r w:rsidRPr="009444C6">
              <w:rPr>
                <w:spacing w:val="-3"/>
                <w:sz w:val="22"/>
                <w:szCs w:val="22"/>
              </w:rPr>
              <w:t xml:space="preserve"> </w:t>
            </w:r>
            <w:r w:rsidRPr="009444C6">
              <w:rPr>
                <w:sz w:val="22"/>
                <w:szCs w:val="22"/>
              </w:rPr>
              <w:t>with</w:t>
            </w:r>
            <w:r w:rsidRPr="009444C6">
              <w:rPr>
                <w:spacing w:val="-8"/>
                <w:sz w:val="22"/>
                <w:szCs w:val="22"/>
              </w:rPr>
              <w:t xml:space="preserve"> </w:t>
            </w:r>
            <w:r w:rsidRPr="009444C6">
              <w:rPr>
                <w:sz w:val="22"/>
                <w:szCs w:val="22"/>
              </w:rPr>
              <w:t>the</w:t>
            </w:r>
            <w:r w:rsidRPr="009444C6">
              <w:rPr>
                <w:spacing w:val="-6"/>
                <w:sz w:val="22"/>
                <w:szCs w:val="22"/>
              </w:rPr>
              <w:t xml:space="preserve"> </w:t>
            </w:r>
            <w:r w:rsidRPr="009444C6">
              <w:rPr>
                <w:sz w:val="22"/>
                <w:szCs w:val="22"/>
              </w:rPr>
              <w:t>incorrect document type (mislabeled)</w:t>
            </w:r>
          </w:p>
          <w:p w14:paraId="2BE369B8" w14:textId="77777777" w:rsidR="00692B02" w:rsidRPr="009444C6" w:rsidRDefault="00692B02">
            <w:pPr>
              <w:pStyle w:val="TableParagraph"/>
              <w:numPr>
                <w:ilvl w:val="0"/>
                <w:numId w:val="24"/>
              </w:numPr>
              <w:tabs>
                <w:tab w:val="left" w:pos="468"/>
              </w:tabs>
              <w:kinsoku w:val="0"/>
              <w:overflowPunct w:val="0"/>
              <w:spacing w:before="119" w:line="237" w:lineRule="auto"/>
              <w:ind w:right="903"/>
              <w:rPr>
                <w:sz w:val="22"/>
                <w:szCs w:val="22"/>
              </w:rPr>
            </w:pPr>
            <w:r w:rsidRPr="009444C6">
              <w:rPr>
                <w:sz w:val="22"/>
                <w:szCs w:val="22"/>
              </w:rPr>
              <w:t>Evidence</w:t>
            </w:r>
            <w:r w:rsidRPr="009444C6">
              <w:rPr>
                <w:spacing w:val="-7"/>
                <w:sz w:val="22"/>
                <w:szCs w:val="22"/>
              </w:rPr>
              <w:t xml:space="preserve"> </w:t>
            </w:r>
            <w:r w:rsidRPr="009444C6">
              <w:rPr>
                <w:sz w:val="22"/>
                <w:szCs w:val="22"/>
              </w:rPr>
              <w:t>requires</w:t>
            </w:r>
            <w:r w:rsidRPr="009444C6">
              <w:rPr>
                <w:spacing w:val="-7"/>
                <w:sz w:val="22"/>
                <w:szCs w:val="22"/>
              </w:rPr>
              <w:t xml:space="preserve"> </w:t>
            </w:r>
            <w:r w:rsidRPr="009444C6">
              <w:rPr>
                <w:sz w:val="22"/>
                <w:szCs w:val="22"/>
              </w:rPr>
              <w:t>subject</w:t>
            </w:r>
            <w:r w:rsidRPr="009444C6">
              <w:rPr>
                <w:spacing w:val="-7"/>
                <w:sz w:val="22"/>
                <w:szCs w:val="22"/>
              </w:rPr>
              <w:t xml:space="preserve"> </w:t>
            </w:r>
            <w:r w:rsidRPr="009444C6">
              <w:rPr>
                <w:sz w:val="22"/>
                <w:szCs w:val="22"/>
              </w:rPr>
              <w:t>notes</w:t>
            </w:r>
            <w:r w:rsidRPr="009444C6">
              <w:rPr>
                <w:spacing w:val="-7"/>
                <w:sz w:val="22"/>
                <w:szCs w:val="22"/>
              </w:rPr>
              <w:t xml:space="preserve"> </w:t>
            </w:r>
            <w:r w:rsidRPr="009444C6">
              <w:rPr>
                <w:sz w:val="22"/>
                <w:szCs w:val="22"/>
              </w:rPr>
              <w:t>be</w:t>
            </w:r>
            <w:r w:rsidRPr="009444C6">
              <w:rPr>
                <w:spacing w:val="-7"/>
                <w:sz w:val="22"/>
                <w:szCs w:val="22"/>
              </w:rPr>
              <w:t xml:space="preserve"> </w:t>
            </w:r>
            <w:r w:rsidRPr="009444C6">
              <w:rPr>
                <w:sz w:val="22"/>
                <w:szCs w:val="22"/>
              </w:rPr>
              <w:t>added</w:t>
            </w:r>
            <w:r w:rsidRPr="009444C6">
              <w:rPr>
                <w:spacing w:val="-7"/>
                <w:sz w:val="22"/>
                <w:szCs w:val="22"/>
              </w:rPr>
              <w:t xml:space="preserve"> </w:t>
            </w:r>
            <w:r w:rsidRPr="009444C6">
              <w:rPr>
                <w:sz w:val="22"/>
                <w:szCs w:val="22"/>
              </w:rPr>
              <w:t xml:space="preserve">to explain contents of </w:t>
            </w:r>
            <w:proofErr w:type="gramStart"/>
            <w:r w:rsidRPr="009444C6">
              <w:rPr>
                <w:sz w:val="22"/>
                <w:szCs w:val="22"/>
              </w:rPr>
              <w:t>document</w:t>
            </w:r>
            <w:proofErr w:type="gramEnd"/>
          </w:p>
          <w:p w14:paraId="4E5B7F06" w14:textId="77777777" w:rsidR="00692B02" w:rsidRPr="009444C6" w:rsidRDefault="00692B02">
            <w:pPr>
              <w:pStyle w:val="TableParagraph"/>
              <w:numPr>
                <w:ilvl w:val="0"/>
                <w:numId w:val="24"/>
              </w:numPr>
              <w:tabs>
                <w:tab w:val="left" w:pos="468"/>
              </w:tabs>
              <w:kinsoku w:val="0"/>
              <w:overflowPunct w:val="0"/>
              <w:spacing w:before="122"/>
              <w:ind w:hanging="361"/>
              <w:rPr>
                <w:spacing w:val="-2"/>
                <w:sz w:val="22"/>
                <w:szCs w:val="22"/>
              </w:rPr>
            </w:pPr>
            <w:r w:rsidRPr="009444C6">
              <w:rPr>
                <w:sz w:val="22"/>
                <w:szCs w:val="22"/>
              </w:rPr>
              <w:t>Evidence</w:t>
            </w:r>
            <w:r w:rsidRPr="009444C6">
              <w:rPr>
                <w:spacing w:val="-2"/>
                <w:sz w:val="22"/>
                <w:szCs w:val="22"/>
              </w:rPr>
              <w:t xml:space="preserve"> </w:t>
            </w:r>
            <w:r w:rsidRPr="009444C6">
              <w:rPr>
                <w:sz w:val="22"/>
                <w:szCs w:val="22"/>
              </w:rPr>
              <w:t>located</w:t>
            </w:r>
            <w:r w:rsidRPr="009444C6">
              <w:rPr>
                <w:spacing w:val="-3"/>
                <w:sz w:val="22"/>
                <w:szCs w:val="22"/>
              </w:rPr>
              <w:t xml:space="preserve"> </w:t>
            </w:r>
            <w:r w:rsidRPr="009444C6">
              <w:rPr>
                <w:sz w:val="22"/>
                <w:szCs w:val="22"/>
              </w:rPr>
              <w:t>in</w:t>
            </w:r>
            <w:r w:rsidRPr="009444C6">
              <w:rPr>
                <w:spacing w:val="-5"/>
                <w:sz w:val="22"/>
                <w:szCs w:val="22"/>
              </w:rPr>
              <w:t xml:space="preserve"> </w:t>
            </w:r>
            <w:r w:rsidRPr="009444C6">
              <w:rPr>
                <w:sz w:val="22"/>
                <w:szCs w:val="22"/>
              </w:rPr>
              <w:t>the</w:t>
            </w:r>
            <w:r w:rsidRPr="009444C6">
              <w:rPr>
                <w:spacing w:val="-3"/>
                <w:sz w:val="22"/>
                <w:szCs w:val="22"/>
              </w:rPr>
              <w:t xml:space="preserve"> </w:t>
            </w:r>
            <w:r w:rsidRPr="009444C6">
              <w:rPr>
                <w:sz w:val="22"/>
                <w:szCs w:val="22"/>
              </w:rPr>
              <w:t>incorrect</w:t>
            </w:r>
            <w:r w:rsidRPr="009444C6">
              <w:rPr>
                <w:spacing w:val="-6"/>
                <w:sz w:val="22"/>
                <w:szCs w:val="22"/>
              </w:rPr>
              <w:t xml:space="preserve"> </w:t>
            </w:r>
            <w:proofErr w:type="gramStart"/>
            <w:r w:rsidRPr="009444C6">
              <w:rPr>
                <w:spacing w:val="-2"/>
                <w:sz w:val="22"/>
                <w:szCs w:val="22"/>
              </w:rPr>
              <w:t>eFolder</w:t>
            </w:r>
            <w:proofErr w:type="gramEnd"/>
          </w:p>
          <w:p w14:paraId="2724F873" w14:textId="77777777" w:rsidR="00692B02" w:rsidRPr="009444C6" w:rsidRDefault="00692B02">
            <w:pPr>
              <w:pStyle w:val="TableParagraph"/>
              <w:numPr>
                <w:ilvl w:val="0"/>
                <w:numId w:val="24"/>
              </w:numPr>
              <w:tabs>
                <w:tab w:val="left" w:pos="468"/>
              </w:tabs>
              <w:kinsoku w:val="0"/>
              <w:overflowPunct w:val="0"/>
              <w:ind w:hanging="361"/>
              <w:rPr>
                <w:spacing w:val="-2"/>
                <w:sz w:val="22"/>
                <w:szCs w:val="22"/>
              </w:rPr>
            </w:pPr>
            <w:r w:rsidRPr="009444C6">
              <w:rPr>
                <w:sz w:val="22"/>
                <w:szCs w:val="22"/>
              </w:rPr>
              <w:t>Duplicate</w:t>
            </w:r>
            <w:r w:rsidRPr="009444C6">
              <w:rPr>
                <w:spacing w:val="-7"/>
                <w:sz w:val="22"/>
                <w:szCs w:val="22"/>
              </w:rPr>
              <w:t xml:space="preserve"> </w:t>
            </w:r>
            <w:r w:rsidRPr="009444C6">
              <w:rPr>
                <w:sz w:val="22"/>
                <w:szCs w:val="22"/>
              </w:rPr>
              <w:t>evidence</w:t>
            </w:r>
            <w:r w:rsidRPr="009444C6">
              <w:rPr>
                <w:spacing w:val="-4"/>
                <w:sz w:val="22"/>
                <w:szCs w:val="22"/>
              </w:rPr>
              <w:t xml:space="preserve"> </w:t>
            </w:r>
            <w:proofErr w:type="gramStart"/>
            <w:r w:rsidRPr="009444C6">
              <w:rPr>
                <w:spacing w:val="-2"/>
                <w:sz w:val="22"/>
                <w:szCs w:val="22"/>
              </w:rPr>
              <w:t>received</w:t>
            </w:r>
            <w:proofErr w:type="gramEnd"/>
          </w:p>
          <w:p w14:paraId="505C2380" w14:textId="77777777" w:rsidR="00692B02" w:rsidRPr="009444C6" w:rsidRDefault="00692B02">
            <w:pPr>
              <w:pStyle w:val="TableParagraph"/>
              <w:numPr>
                <w:ilvl w:val="0"/>
                <w:numId w:val="24"/>
              </w:numPr>
              <w:tabs>
                <w:tab w:val="left" w:pos="468"/>
              </w:tabs>
              <w:kinsoku w:val="0"/>
              <w:overflowPunct w:val="0"/>
              <w:spacing w:before="121" w:line="237" w:lineRule="auto"/>
              <w:ind w:right="582"/>
              <w:rPr>
                <w:spacing w:val="-2"/>
                <w:sz w:val="22"/>
                <w:szCs w:val="22"/>
              </w:rPr>
            </w:pPr>
            <w:r w:rsidRPr="009444C6">
              <w:rPr>
                <w:sz w:val="22"/>
                <w:szCs w:val="22"/>
              </w:rPr>
              <w:t>Internal</w:t>
            </w:r>
            <w:r w:rsidRPr="009444C6">
              <w:rPr>
                <w:spacing w:val="-10"/>
                <w:sz w:val="22"/>
                <w:szCs w:val="22"/>
              </w:rPr>
              <w:t xml:space="preserve"> </w:t>
            </w:r>
            <w:r w:rsidRPr="009444C6">
              <w:rPr>
                <w:sz w:val="22"/>
                <w:szCs w:val="22"/>
              </w:rPr>
              <w:t>document</w:t>
            </w:r>
            <w:r w:rsidRPr="009444C6">
              <w:rPr>
                <w:spacing w:val="-8"/>
                <w:sz w:val="22"/>
                <w:szCs w:val="22"/>
              </w:rPr>
              <w:t xml:space="preserve"> </w:t>
            </w:r>
            <w:r w:rsidRPr="009444C6">
              <w:rPr>
                <w:sz w:val="22"/>
                <w:szCs w:val="22"/>
              </w:rPr>
              <w:t>needs</w:t>
            </w:r>
            <w:r w:rsidRPr="009444C6">
              <w:rPr>
                <w:spacing w:val="-5"/>
                <w:sz w:val="22"/>
                <w:szCs w:val="22"/>
              </w:rPr>
              <w:t xml:space="preserve"> </w:t>
            </w:r>
            <w:r w:rsidRPr="009444C6">
              <w:rPr>
                <w:sz w:val="22"/>
                <w:szCs w:val="22"/>
              </w:rPr>
              <w:t>to</w:t>
            </w:r>
            <w:r w:rsidRPr="009444C6">
              <w:rPr>
                <w:spacing w:val="-7"/>
                <w:sz w:val="22"/>
                <w:szCs w:val="22"/>
              </w:rPr>
              <w:t xml:space="preserve"> </w:t>
            </w:r>
            <w:r w:rsidRPr="009444C6">
              <w:rPr>
                <w:sz w:val="22"/>
                <w:szCs w:val="22"/>
              </w:rPr>
              <w:t>be</w:t>
            </w:r>
            <w:r w:rsidRPr="009444C6">
              <w:rPr>
                <w:spacing w:val="-7"/>
                <w:sz w:val="22"/>
                <w:szCs w:val="22"/>
              </w:rPr>
              <w:t xml:space="preserve"> </w:t>
            </w:r>
            <w:r w:rsidRPr="009444C6">
              <w:rPr>
                <w:sz w:val="22"/>
                <w:szCs w:val="22"/>
              </w:rPr>
              <w:t>uploaded</w:t>
            </w:r>
            <w:r w:rsidRPr="009444C6">
              <w:rPr>
                <w:spacing w:val="-5"/>
                <w:sz w:val="22"/>
                <w:szCs w:val="22"/>
              </w:rPr>
              <w:t xml:space="preserve"> </w:t>
            </w:r>
            <w:r w:rsidRPr="009444C6">
              <w:rPr>
                <w:sz w:val="22"/>
                <w:szCs w:val="22"/>
              </w:rPr>
              <w:t>to</w:t>
            </w:r>
            <w:r w:rsidRPr="009444C6">
              <w:rPr>
                <w:spacing w:val="-7"/>
                <w:sz w:val="22"/>
                <w:szCs w:val="22"/>
              </w:rPr>
              <w:t xml:space="preserve"> </w:t>
            </w:r>
            <w:r w:rsidRPr="009444C6">
              <w:rPr>
                <w:sz w:val="22"/>
                <w:szCs w:val="22"/>
              </w:rPr>
              <w:t xml:space="preserve">the </w:t>
            </w:r>
            <w:proofErr w:type="gramStart"/>
            <w:r w:rsidRPr="009444C6">
              <w:rPr>
                <w:spacing w:val="-2"/>
                <w:sz w:val="22"/>
                <w:szCs w:val="22"/>
              </w:rPr>
              <w:t>eFolder</w:t>
            </w:r>
            <w:proofErr w:type="gramEnd"/>
          </w:p>
          <w:p w14:paraId="79CAC987" w14:textId="77777777" w:rsidR="00692B02" w:rsidRPr="009444C6" w:rsidRDefault="00692B02">
            <w:pPr>
              <w:pStyle w:val="TableParagraph"/>
              <w:numPr>
                <w:ilvl w:val="0"/>
                <w:numId w:val="24"/>
              </w:numPr>
              <w:tabs>
                <w:tab w:val="left" w:pos="468"/>
              </w:tabs>
              <w:kinsoku w:val="0"/>
              <w:overflowPunct w:val="0"/>
              <w:spacing w:before="122"/>
              <w:ind w:hanging="361"/>
              <w:rPr>
                <w:spacing w:val="-4"/>
                <w:sz w:val="22"/>
                <w:szCs w:val="22"/>
              </w:rPr>
            </w:pPr>
            <w:r w:rsidRPr="009444C6">
              <w:rPr>
                <w:sz w:val="22"/>
                <w:szCs w:val="22"/>
              </w:rPr>
              <w:t>Update</w:t>
            </w:r>
            <w:r w:rsidRPr="009444C6">
              <w:rPr>
                <w:spacing w:val="-4"/>
                <w:sz w:val="22"/>
                <w:szCs w:val="22"/>
              </w:rPr>
              <w:t xml:space="preserve"> </w:t>
            </w:r>
            <w:r w:rsidRPr="009444C6">
              <w:rPr>
                <w:sz w:val="22"/>
                <w:szCs w:val="22"/>
              </w:rPr>
              <w:t>to</w:t>
            </w:r>
            <w:r w:rsidRPr="009444C6">
              <w:rPr>
                <w:spacing w:val="-3"/>
                <w:sz w:val="22"/>
                <w:szCs w:val="22"/>
              </w:rPr>
              <w:t xml:space="preserve"> </w:t>
            </w:r>
            <w:r w:rsidRPr="009444C6">
              <w:rPr>
                <w:sz w:val="22"/>
                <w:szCs w:val="22"/>
              </w:rPr>
              <w:t>EP</w:t>
            </w:r>
            <w:r w:rsidRPr="009444C6">
              <w:rPr>
                <w:spacing w:val="-2"/>
                <w:sz w:val="22"/>
                <w:szCs w:val="22"/>
              </w:rPr>
              <w:t xml:space="preserve"> </w:t>
            </w:r>
            <w:r w:rsidRPr="009444C6">
              <w:rPr>
                <w:sz w:val="22"/>
                <w:szCs w:val="22"/>
              </w:rPr>
              <w:t>is</w:t>
            </w:r>
            <w:r w:rsidRPr="009444C6">
              <w:rPr>
                <w:spacing w:val="-1"/>
                <w:sz w:val="22"/>
                <w:szCs w:val="22"/>
              </w:rPr>
              <w:t xml:space="preserve"> </w:t>
            </w:r>
            <w:r w:rsidRPr="009444C6">
              <w:rPr>
                <w:sz w:val="22"/>
                <w:szCs w:val="22"/>
              </w:rPr>
              <w:t>needed</w:t>
            </w:r>
            <w:r w:rsidRPr="009444C6">
              <w:rPr>
                <w:spacing w:val="-4"/>
                <w:sz w:val="22"/>
                <w:szCs w:val="22"/>
              </w:rPr>
              <w:t xml:space="preserve"> </w:t>
            </w:r>
            <w:r w:rsidRPr="009444C6">
              <w:rPr>
                <w:sz w:val="22"/>
                <w:szCs w:val="22"/>
              </w:rPr>
              <w:t>(EP,</w:t>
            </w:r>
            <w:r w:rsidRPr="009444C6">
              <w:rPr>
                <w:spacing w:val="-4"/>
                <w:sz w:val="22"/>
                <w:szCs w:val="22"/>
              </w:rPr>
              <w:t xml:space="preserve"> </w:t>
            </w:r>
            <w:r w:rsidRPr="009444C6">
              <w:rPr>
                <w:sz w:val="22"/>
                <w:szCs w:val="22"/>
              </w:rPr>
              <w:t>claim</w:t>
            </w:r>
            <w:r w:rsidRPr="009444C6">
              <w:rPr>
                <w:spacing w:val="-2"/>
                <w:sz w:val="22"/>
                <w:szCs w:val="22"/>
              </w:rPr>
              <w:t xml:space="preserve"> </w:t>
            </w:r>
            <w:r w:rsidRPr="009444C6">
              <w:rPr>
                <w:sz w:val="22"/>
                <w:szCs w:val="22"/>
              </w:rPr>
              <w:t>label,</w:t>
            </w:r>
            <w:r w:rsidRPr="009444C6">
              <w:rPr>
                <w:spacing w:val="-4"/>
                <w:sz w:val="22"/>
                <w:szCs w:val="22"/>
              </w:rPr>
              <w:t xml:space="preserve"> </w:t>
            </w:r>
            <w:r w:rsidRPr="009444C6">
              <w:rPr>
                <w:sz w:val="22"/>
                <w:szCs w:val="22"/>
              </w:rPr>
              <w:t>or</w:t>
            </w:r>
            <w:r w:rsidRPr="009444C6">
              <w:rPr>
                <w:spacing w:val="1"/>
                <w:sz w:val="22"/>
                <w:szCs w:val="22"/>
              </w:rPr>
              <w:t xml:space="preserve"> </w:t>
            </w:r>
            <w:r w:rsidRPr="009444C6">
              <w:rPr>
                <w:spacing w:val="-4"/>
                <w:sz w:val="22"/>
                <w:szCs w:val="22"/>
              </w:rPr>
              <w:t>DOC)</w:t>
            </w:r>
          </w:p>
          <w:p w14:paraId="73A22CB0" w14:textId="77777777" w:rsidR="00692B02" w:rsidRPr="009444C6" w:rsidRDefault="00692B02">
            <w:pPr>
              <w:pStyle w:val="TableParagraph"/>
              <w:numPr>
                <w:ilvl w:val="0"/>
                <w:numId w:val="24"/>
              </w:numPr>
              <w:tabs>
                <w:tab w:val="left" w:pos="468"/>
              </w:tabs>
              <w:kinsoku w:val="0"/>
              <w:overflowPunct w:val="0"/>
              <w:spacing w:before="119" w:line="237" w:lineRule="auto"/>
              <w:ind w:right="938"/>
              <w:rPr>
                <w:sz w:val="22"/>
                <w:szCs w:val="22"/>
              </w:rPr>
            </w:pPr>
            <w:r w:rsidRPr="009444C6">
              <w:rPr>
                <w:sz w:val="22"/>
                <w:szCs w:val="22"/>
              </w:rPr>
              <w:t>Notes</w:t>
            </w:r>
            <w:r w:rsidRPr="009444C6">
              <w:rPr>
                <w:spacing w:val="-8"/>
                <w:sz w:val="22"/>
                <w:szCs w:val="22"/>
              </w:rPr>
              <w:t xml:space="preserve"> </w:t>
            </w:r>
            <w:r w:rsidRPr="009444C6">
              <w:rPr>
                <w:sz w:val="22"/>
                <w:szCs w:val="22"/>
              </w:rPr>
              <w:t>required</w:t>
            </w:r>
            <w:r w:rsidRPr="009444C6">
              <w:rPr>
                <w:spacing w:val="-10"/>
                <w:sz w:val="22"/>
                <w:szCs w:val="22"/>
              </w:rPr>
              <w:t xml:space="preserve"> </w:t>
            </w:r>
            <w:r w:rsidRPr="009444C6">
              <w:rPr>
                <w:sz w:val="22"/>
                <w:szCs w:val="22"/>
              </w:rPr>
              <w:t>(e.g.</w:t>
            </w:r>
            <w:r w:rsidRPr="009444C6">
              <w:rPr>
                <w:spacing w:val="-12"/>
                <w:sz w:val="22"/>
                <w:szCs w:val="22"/>
              </w:rPr>
              <w:t xml:space="preserve"> </w:t>
            </w:r>
            <w:r w:rsidRPr="009444C6">
              <w:rPr>
                <w:sz w:val="22"/>
                <w:szCs w:val="22"/>
              </w:rPr>
              <w:t>unsuccessful</w:t>
            </w:r>
            <w:r w:rsidRPr="009444C6">
              <w:rPr>
                <w:spacing w:val="-13"/>
                <w:sz w:val="22"/>
                <w:szCs w:val="22"/>
              </w:rPr>
              <w:t xml:space="preserve"> </w:t>
            </w:r>
            <w:r w:rsidRPr="009444C6">
              <w:rPr>
                <w:sz w:val="22"/>
                <w:szCs w:val="22"/>
              </w:rPr>
              <w:t>telephone attempts to claimant were made)</w:t>
            </w:r>
          </w:p>
          <w:p w14:paraId="2F994477" w14:textId="77777777" w:rsidR="00692B02" w:rsidRPr="009444C6" w:rsidRDefault="00692B02">
            <w:pPr>
              <w:pStyle w:val="TableParagraph"/>
              <w:numPr>
                <w:ilvl w:val="0"/>
                <w:numId w:val="24"/>
              </w:numPr>
              <w:tabs>
                <w:tab w:val="left" w:pos="468"/>
              </w:tabs>
              <w:kinsoku w:val="0"/>
              <w:overflowPunct w:val="0"/>
              <w:spacing w:before="123" w:line="237" w:lineRule="auto"/>
              <w:ind w:right="842"/>
              <w:rPr>
                <w:sz w:val="22"/>
                <w:szCs w:val="22"/>
              </w:rPr>
            </w:pPr>
            <w:r w:rsidRPr="009444C6">
              <w:rPr>
                <w:sz w:val="22"/>
                <w:szCs w:val="22"/>
              </w:rPr>
              <w:t>New</w:t>
            </w:r>
            <w:r w:rsidRPr="009444C6">
              <w:rPr>
                <w:spacing w:val="-8"/>
                <w:sz w:val="22"/>
                <w:szCs w:val="22"/>
              </w:rPr>
              <w:t xml:space="preserve"> </w:t>
            </w:r>
            <w:r w:rsidRPr="009444C6">
              <w:rPr>
                <w:sz w:val="22"/>
                <w:szCs w:val="22"/>
              </w:rPr>
              <w:t>evidence</w:t>
            </w:r>
            <w:r w:rsidRPr="009444C6">
              <w:rPr>
                <w:spacing w:val="-8"/>
                <w:sz w:val="22"/>
                <w:szCs w:val="22"/>
              </w:rPr>
              <w:t xml:space="preserve"> </w:t>
            </w:r>
            <w:r w:rsidRPr="009444C6">
              <w:rPr>
                <w:sz w:val="22"/>
                <w:szCs w:val="22"/>
              </w:rPr>
              <w:t>received</w:t>
            </w:r>
            <w:r w:rsidRPr="009444C6">
              <w:rPr>
                <w:spacing w:val="-11"/>
                <w:sz w:val="22"/>
                <w:szCs w:val="22"/>
              </w:rPr>
              <w:t xml:space="preserve"> </w:t>
            </w:r>
            <w:r w:rsidRPr="009444C6">
              <w:rPr>
                <w:sz w:val="22"/>
                <w:szCs w:val="22"/>
              </w:rPr>
              <w:t>containing</w:t>
            </w:r>
            <w:r w:rsidRPr="009444C6">
              <w:rPr>
                <w:spacing w:val="-9"/>
                <w:sz w:val="22"/>
                <w:szCs w:val="22"/>
              </w:rPr>
              <w:t xml:space="preserve"> </w:t>
            </w:r>
            <w:r w:rsidRPr="009444C6">
              <w:rPr>
                <w:sz w:val="22"/>
                <w:szCs w:val="22"/>
              </w:rPr>
              <w:t>a</w:t>
            </w:r>
            <w:r w:rsidRPr="009444C6">
              <w:rPr>
                <w:spacing w:val="-8"/>
                <w:sz w:val="22"/>
                <w:szCs w:val="22"/>
              </w:rPr>
              <w:t xml:space="preserve"> </w:t>
            </w:r>
            <w:r w:rsidRPr="009444C6">
              <w:rPr>
                <w:sz w:val="22"/>
                <w:szCs w:val="22"/>
              </w:rPr>
              <w:t>different address (CADD)</w:t>
            </w:r>
          </w:p>
          <w:p w14:paraId="25E44BB2" w14:textId="77777777" w:rsidR="00692B02" w:rsidRPr="009444C6" w:rsidRDefault="00692B02">
            <w:pPr>
              <w:pStyle w:val="TableParagraph"/>
              <w:kinsoku w:val="0"/>
              <w:overflowPunct w:val="0"/>
              <w:spacing w:before="1"/>
              <w:ind w:left="0" w:firstLine="0"/>
              <w:rPr>
                <w:sz w:val="20"/>
                <w:szCs w:val="20"/>
              </w:rPr>
            </w:pPr>
          </w:p>
          <w:p w14:paraId="4238A390" w14:textId="77777777" w:rsidR="00692B02" w:rsidRPr="009444C6" w:rsidRDefault="00692B02">
            <w:pPr>
              <w:pStyle w:val="TableParagraph"/>
              <w:numPr>
                <w:ilvl w:val="0"/>
                <w:numId w:val="24"/>
              </w:numPr>
              <w:tabs>
                <w:tab w:val="left" w:pos="468"/>
              </w:tabs>
              <w:kinsoku w:val="0"/>
              <w:overflowPunct w:val="0"/>
              <w:spacing w:before="0" w:line="237" w:lineRule="auto"/>
              <w:ind w:right="150"/>
              <w:rPr>
                <w:spacing w:val="-2"/>
                <w:sz w:val="22"/>
                <w:szCs w:val="22"/>
              </w:rPr>
            </w:pPr>
            <w:r w:rsidRPr="009444C6">
              <w:rPr>
                <w:sz w:val="22"/>
                <w:szCs w:val="22"/>
              </w:rPr>
              <w:t>New</w:t>
            </w:r>
            <w:r w:rsidRPr="009444C6">
              <w:rPr>
                <w:spacing w:val="-7"/>
                <w:sz w:val="22"/>
                <w:szCs w:val="22"/>
              </w:rPr>
              <w:t xml:space="preserve"> </w:t>
            </w:r>
            <w:r w:rsidRPr="009444C6">
              <w:rPr>
                <w:sz w:val="22"/>
                <w:szCs w:val="22"/>
              </w:rPr>
              <w:t>evidence</w:t>
            </w:r>
            <w:r w:rsidRPr="009444C6">
              <w:rPr>
                <w:spacing w:val="-7"/>
                <w:sz w:val="22"/>
                <w:szCs w:val="22"/>
              </w:rPr>
              <w:t xml:space="preserve"> </w:t>
            </w:r>
            <w:r w:rsidRPr="009444C6">
              <w:rPr>
                <w:sz w:val="22"/>
                <w:szCs w:val="22"/>
              </w:rPr>
              <w:t>received</w:t>
            </w:r>
            <w:r w:rsidRPr="009444C6">
              <w:rPr>
                <w:spacing w:val="-9"/>
                <w:sz w:val="22"/>
                <w:szCs w:val="22"/>
              </w:rPr>
              <w:t xml:space="preserve"> </w:t>
            </w:r>
            <w:r w:rsidRPr="009444C6">
              <w:rPr>
                <w:sz w:val="22"/>
                <w:szCs w:val="22"/>
              </w:rPr>
              <w:t>containing</w:t>
            </w:r>
            <w:r w:rsidRPr="009444C6">
              <w:rPr>
                <w:spacing w:val="-7"/>
                <w:sz w:val="22"/>
                <w:szCs w:val="22"/>
              </w:rPr>
              <w:t xml:space="preserve"> </w:t>
            </w:r>
            <w:r w:rsidRPr="009444C6">
              <w:rPr>
                <w:sz w:val="22"/>
                <w:szCs w:val="22"/>
              </w:rPr>
              <w:t>a</w:t>
            </w:r>
            <w:r w:rsidRPr="009444C6">
              <w:rPr>
                <w:spacing w:val="-7"/>
                <w:sz w:val="22"/>
                <w:szCs w:val="22"/>
              </w:rPr>
              <w:t xml:space="preserve"> </w:t>
            </w:r>
            <w:r w:rsidRPr="009444C6">
              <w:rPr>
                <w:sz w:val="22"/>
                <w:szCs w:val="22"/>
              </w:rPr>
              <w:t>different</w:t>
            </w:r>
            <w:r w:rsidRPr="009444C6">
              <w:rPr>
                <w:spacing w:val="-9"/>
                <w:sz w:val="22"/>
                <w:szCs w:val="22"/>
              </w:rPr>
              <w:t xml:space="preserve"> </w:t>
            </w:r>
            <w:r w:rsidRPr="009444C6">
              <w:rPr>
                <w:sz w:val="22"/>
                <w:szCs w:val="22"/>
              </w:rPr>
              <w:t xml:space="preserve">name </w:t>
            </w:r>
            <w:r w:rsidRPr="009444C6">
              <w:rPr>
                <w:spacing w:val="-2"/>
                <w:sz w:val="22"/>
                <w:szCs w:val="22"/>
              </w:rPr>
              <w:t>(CADD)</w:t>
            </w:r>
          </w:p>
          <w:p w14:paraId="11E7921F" w14:textId="77777777" w:rsidR="00692B02" w:rsidRPr="009444C6" w:rsidRDefault="00692B02">
            <w:pPr>
              <w:pStyle w:val="TableParagraph"/>
              <w:numPr>
                <w:ilvl w:val="0"/>
                <w:numId w:val="24"/>
              </w:numPr>
              <w:tabs>
                <w:tab w:val="left" w:pos="468"/>
              </w:tabs>
              <w:kinsoku w:val="0"/>
              <w:overflowPunct w:val="0"/>
              <w:spacing w:before="119"/>
              <w:ind w:right="568"/>
              <w:rPr>
                <w:sz w:val="22"/>
                <w:szCs w:val="22"/>
              </w:rPr>
            </w:pPr>
            <w:r w:rsidRPr="009444C6">
              <w:rPr>
                <w:sz w:val="22"/>
                <w:szCs w:val="22"/>
              </w:rPr>
              <w:t>New evidence received containing information about</w:t>
            </w:r>
            <w:r w:rsidRPr="009444C6">
              <w:rPr>
                <w:spacing w:val="-9"/>
                <w:sz w:val="22"/>
                <w:szCs w:val="22"/>
              </w:rPr>
              <w:t xml:space="preserve"> </w:t>
            </w:r>
            <w:r w:rsidRPr="009444C6">
              <w:rPr>
                <w:sz w:val="22"/>
                <w:szCs w:val="22"/>
              </w:rPr>
              <w:t>dependents</w:t>
            </w:r>
            <w:r w:rsidRPr="009444C6">
              <w:rPr>
                <w:spacing w:val="-6"/>
                <w:sz w:val="22"/>
                <w:szCs w:val="22"/>
              </w:rPr>
              <w:t xml:space="preserve"> </w:t>
            </w:r>
            <w:r w:rsidRPr="009444C6">
              <w:rPr>
                <w:sz w:val="22"/>
                <w:szCs w:val="22"/>
              </w:rPr>
              <w:t>that</w:t>
            </w:r>
            <w:r w:rsidRPr="009444C6">
              <w:rPr>
                <w:spacing w:val="-6"/>
                <w:sz w:val="22"/>
                <w:szCs w:val="22"/>
              </w:rPr>
              <w:t xml:space="preserve"> </w:t>
            </w:r>
            <w:r w:rsidRPr="009444C6">
              <w:rPr>
                <w:sz w:val="22"/>
                <w:szCs w:val="22"/>
              </w:rPr>
              <w:t>are</w:t>
            </w:r>
            <w:r w:rsidRPr="009444C6">
              <w:rPr>
                <w:spacing w:val="-6"/>
                <w:sz w:val="22"/>
                <w:szCs w:val="22"/>
              </w:rPr>
              <w:t xml:space="preserve"> </w:t>
            </w:r>
            <w:r w:rsidRPr="009444C6">
              <w:rPr>
                <w:sz w:val="22"/>
                <w:szCs w:val="22"/>
              </w:rPr>
              <w:t>not</w:t>
            </w:r>
            <w:r w:rsidRPr="009444C6">
              <w:rPr>
                <w:spacing w:val="-3"/>
                <w:sz w:val="22"/>
                <w:szCs w:val="22"/>
              </w:rPr>
              <w:t xml:space="preserve"> </w:t>
            </w:r>
            <w:r w:rsidRPr="009444C6">
              <w:rPr>
                <w:sz w:val="22"/>
                <w:szCs w:val="22"/>
              </w:rPr>
              <w:t>listed</w:t>
            </w:r>
            <w:r w:rsidRPr="009444C6">
              <w:rPr>
                <w:spacing w:val="-6"/>
                <w:sz w:val="22"/>
                <w:szCs w:val="22"/>
              </w:rPr>
              <w:t xml:space="preserve"> </w:t>
            </w:r>
            <w:r w:rsidRPr="009444C6">
              <w:rPr>
                <w:sz w:val="22"/>
                <w:szCs w:val="22"/>
              </w:rPr>
              <w:t>or</w:t>
            </w:r>
            <w:r w:rsidRPr="009444C6">
              <w:rPr>
                <w:spacing w:val="-8"/>
                <w:sz w:val="22"/>
                <w:szCs w:val="22"/>
              </w:rPr>
              <w:t xml:space="preserve"> </w:t>
            </w:r>
            <w:r w:rsidRPr="009444C6">
              <w:rPr>
                <w:sz w:val="22"/>
                <w:szCs w:val="22"/>
              </w:rPr>
              <w:t xml:space="preserve">already established in the Dependents </w:t>
            </w:r>
            <w:proofErr w:type="gramStart"/>
            <w:r w:rsidRPr="009444C6">
              <w:rPr>
                <w:sz w:val="22"/>
                <w:szCs w:val="22"/>
              </w:rPr>
              <w:t>tab</w:t>
            </w:r>
            <w:proofErr w:type="gramEnd"/>
          </w:p>
          <w:p w14:paraId="7BDD7BAF" w14:textId="77777777" w:rsidR="00692B02" w:rsidRPr="009444C6" w:rsidRDefault="00692B02">
            <w:pPr>
              <w:pStyle w:val="TableParagraph"/>
              <w:numPr>
                <w:ilvl w:val="0"/>
                <w:numId w:val="24"/>
              </w:numPr>
              <w:tabs>
                <w:tab w:val="left" w:pos="468"/>
              </w:tabs>
              <w:kinsoku w:val="0"/>
              <w:overflowPunct w:val="0"/>
              <w:spacing w:before="122" w:line="237" w:lineRule="auto"/>
              <w:ind w:right="718"/>
              <w:rPr>
                <w:sz w:val="22"/>
                <w:szCs w:val="22"/>
              </w:rPr>
            </w:pPr>
            <w:r w:rsidRPr="009444C6">
              <w:rPr>
                <w:sz w:val="22"/>
                <w:szCs w:val="22"/>
              </w:rPr>
              <w:t>New</w:t>
            </w:r>
            <w:r w:rsidRPr="009444C6">
              <w:rPr>
                <w:spacing w:val="-7"/>
                <w:sz w:val="22"/>
                <w:szCs w:val="22"/>
              </w:rPr>
              <w:t xml:space="preserve"> </w:t>
            </w:r>
            <w:r w:rsidRPr="009444C6">
              <w:rPr>
                <w:sz w:val="22"/>
                <w:szCs w:val="22"/>
              </w:rPr>
              <w:t>unsolicited</w:t>
            </w:r>
            <w:r w:rsidRPr="009444C6">
              <w:rPr>
                <w:spacing w:val="-7"/>
                <w:sz w:val="22"/>
                <w:szCs w:val="22"/>
              </w:rPr>
              <w:t xml:space="preserve"> </w:t>
            </w:r>
            <w:r w:rsidRPr="009444C6">
              <w:rPr>
                <w:sz w:val="22"/>
                <w:szCs w:val="22"/>
              </w:rPr>
              <w:t>evidence</w:t>
            </w:r>
            <w:r w:rsidRPr="009444C6">
              <w:rPr>
                <w:spacing w:val="-7"/>
                <w:sz w:val="22"/>
                <w:szCs w:val="22"/>
              </w:rPr>
              <w:t xml:space="preserve"> </w:t>
            </w:r>
            <w:r w:rsidRPr="009444C6">
              <w:rPr>
                <w:sz w:val="22"/>
                <w:szCs w:val="22"/>
              </w:rPr>
              <w:t>not</w:t>
            </w:r>
            <w:r w:rsidRPr="009444C6">
              <w:rPr>
                <w:spacing w:val="-8"/>
                <w:sz w:val="22"/>
                <w:szCs w:val="22"/>
              </w:rPr>
              <w:t xml:space="preserve"> </w:t>
            </w:r>
            <w:r w:rsidRPr="009444C6">
              <w:rPr>
                <w:sz w:val="22"/>
                <w:szCs w:val="22"/>
              </w:rPr>
              <w:t>listed</w:t>
            </w:r>
            <w:r w:rsidRPr="009444C6">
              <w:rPr>
                <w:spacing w:val="-7"/>
                <w:sz w:val="22"/>
                <w:szCs w:val="22"/>
              </w:rPr>
              <w:t xml:space="preserve"> </w:t>
            </w:r>
            <w:r w:rsidRPr="009444C6">
              <w:rPr>
                <w:sz w:val="22"/>
                <w:szCs w:val="22"/>
              </w:rPr>
              <w:t>in</w:t>
            </w:r>
            <w:r w:rsidRPr="009444C6">
              <w:rPr>
                <w:spacing w:val="-7"/>
                <w:sz w:val="22"/>
                <w:szCs w:val="22"/>
              </w:rPr>
              <w:t xml:space="preserve"> </w:t>
            </w:r>
            <w:r w:rsidRPr="009444C6">
              <w:rPr>
                <w:sz w:val="22"/>
                <w:szCs w:val="22"/>
              </w:rPr>
              <w:t xml:space="preserve">Manage Evidence </w:t>
            </w:r>
            <w:proofErr w:type="gramStart"/>
            <w:r w:rsidRPr="009444C6">
              <w:rPr>
                <w:sz w:val="22"/>
                <w:szCs w:val="22"/>
              </w:rPr>
              <w:t>tab</w:t>
            </w:r>
            <w:proofErr w:type="gramEnd"/>
          </w:p>
          <w:p w14:paraId="7ADEF343" w14:textId="77777777" w:rsidR="00692B02" w:rsidRPr="009444C6" w:rsidRDefault="00692B02">
            <w:pPr>
              <w:pStyle w:val="TableParagraph"/>
              <w:kinsoku w:val="0"/>
              <w:overflowPunct w:val="0"/>
              <w:spacing w:before="8"/>
              <w:ind w:left="0" w:firstLine="0"/>
              <w:rPr>
                <w:sz w:val="19"/>
                <w:szCs w:val="19"/>
              </w:rPr>
            </w:pPr>
          </w:p>
          <w:p w14:paraId="562759EF" w14:textId="77777777" w:rsidR="00692B02" w:rsidRPr="009444C6" w:rsidRDefault="00692B02">
            <w:pPr>
              <w:pStyle w:val="TableParagraph"/>
              <w:numPr>
                <w:ilvl w:val="0"/>
                <w:numId w:val="24"/>
              </w:numPr>
              <w:tabs>
                <w:tab w:val="left" w:pos="468"/>
              </w:tabs>
              <w:kinsoku w:val="0"/>
              <w:overflowPunct w:val="0"/>
              <w:spacing w:before="0" w:line="251" w:lineRule="exact"/>
              <w:ind w:hanging="361"/>
              <w:rPr>
                <w:spacing w:val="-2"/>
                <w:sz w:val="22"/>
                <w:szCs w:val="22"/>
              </w:rPr>
            </w:pPr>
            <w:r w:rsidRPr="009444C6">
              <w:rPr>
                <w:sz w:val="22"/>
                <w:szCs w:val="22"/>
              </w:rPr>
              <w:t>Claim</w:t>
            </w:r>
            <w:r w:rsidRPr="009444C6">
              <w:rPr>
                <w:spacing w:val="-5"/>
                <w:sz w:val="22"/>
                <w:szCs w:val="22"/>
              </w:rPr>
              <w:t xml:space="preserve"> </w:t>
            </w:r>
            <w:r w:rsidRPr="009444C6">
              <w:rPr>
                <w:sz w:val="22"/>
                <w:szCs w:val="22"/>
              </w:rPr>
              <w:t>requires</w:t>
            </w:r>
            <w:r w:rsidRPr="009444C6">
              <w:rPr>
                <w:spacing w:val="-1"/>
                <w:sz w:val="22"/>
                <w:szCs w:val="22"/>
              </w:rPr>
              <w:t xml:space="preserve"> </w:t>
            </w:r>
            <w:r w:rsidRPr="009444C6">
              <w:rPr>
                <w:sz w:val="22"/>
                <w:szCs w:val="22"/>
              </w:rPr>
              <w:t>a</w:t>
            </w:r>
            <w:r w:rsidRPr="009444C6">
              <w:rPr>
                <w:spacing w:val="-4"/>
                <w:sz w:val="22"/>
                <w:szCs w:val="22"/>
              </w:rPr>
              <w:t xml:space="preserve"> </w:t>
            </w:r>
            <w:r w:rsidRPr="009444C6">
              <w:rPr>
                <w:sz w:val="22"/>
                <w:szCs w:val="22"/>
              </w:rPr>
              <w:t>SSA</w:t>
            </w:r>
            <w:r w:rsidRPr="009444C6">
              <w:rPr>
                <w:spacing w:val="-2"/>
                <w:sz w:val="22"/>
                <w:szCs w:val="22"/>
              </w:rPr>
              <w:t xml:space="preserve"> Inquiry</w:t>
            </w:r>
          </w:p>
        </w:tc>
      </w:tr>
    </w:tbl>
    <w:p w14:paraId="4E6D65A3" w14:textId="77777777" w:rsidR="00692B02" w:rsidRDefault="00692B02">
      <w:pPr>
        <w:rPr>
          <w:sz w:val="3"/>
          <w:szCs w:val="3"/>
        </w:rPr>
        <w:sectPr w:rsidR="00692B02" w:rsidSect="007E5431">
          <w:pgSz w:w="12240" w:h="15840"/>
          <w:pgMar w:top="1380" w:right="0" w:bottom="960" w:left="0" w:header="776" w:footer="764" w:gutter="0"/>
          <w:cols w:space="720"/>
          <w:noEndnote/>
        </w:sectPr>
      </w:pPr>
    </w:p>
    <w:p w14:paraId="55E0EBEA" w14:textId="7F8AB5C5" w:rsidR="00692B02" w:rsidRDefault="00D31FAD">
      <w:pPr>
        <w:pStyle w:val="BodyText"/>
        <w:kinsoku w:val="0"/>
        <w:overflowPunct w:val="0"/>
        <w:ind w:left="1411"/>
        <w:rPr>
          <w:sz w:val="20"/>
          <w:szCs w:val="20"/>
        </w:rPr>
      </w:pPr>
      <w:r>
        <w:rPr>
          <w:noProof/>
          <w:sz w:val="20"/>
          <w:szCs w:val="20"/>
        </w:rPr>
        <w:lastRenderedPageBreak/>
        <mc:AlternateContent>
          <mc:Choice Requires="wpg">
            <w:drawing>
              <wp:inline distT="0" distB="0" distL="0" distR="0" wp14:anchorId="6D1CA9FE" wp14:editId="49208492">
                <wp:extent cx="5980430" cy="234950"/>
                <wp:effectExtent l="1905" t="0" r="0" b="3175"/>
                <wp:docPr id="2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34950"/>
                          <a:chOff x="0" y="0"/>
                          <a:chExt cx="9418" cy="370"/>
                        </a:xfrm>
                      </wpg:grpSpPr>
                      <wps:wsp>
                        <wps:cNvPr id="28" name="Freeform 35"/>
                        <wps:cNvSpPr>
                          <a:spLocks/>
                        </wps:cNvSpPr>
                        <wps:spPr bwMode="auto">
                          <a:xfrm>
                            <a:off x="0" y="0"/>
                            <a:ext cx="9418" cy="10"/>
                          </a:xfrm>
                          <a:custGeom>
                            <a:avLst/>
                            <a:gdLst>
                              <a:gd name="T0" fmla="*/ 9417 w 9418"/>
                              <a:gd name="T1" fmla="*/ 9 h 10"/>
                              <a:gd name="T2" fmla="*/ 0 w 9418"/>
                              <a:gd name="T3" fmla="*/ 9 h 10"/>
                              <a:gd name="T4" fmla="*/ 0 w 9418"/>
                              <a:gd name="T5" fmla="*/ 0 h 10"/>
                              <a:gd name="T6" fmla="*/ 9417 w 9418"/>
                              <a:gd name="T7" fmla="*/ 0 h 10"/>
                              <a:gd name="T8" fmla="*/ 9417 w 9418"/>
                              <a:gd name="T9" fmla="*/ 9 h 10"/>
                            </a:gdLst>
                            <a:ahLst/>
                            <a:cxnLst>
                              <a:cxn ang="0">
                                <a:pos x="T0" y="T1"/>
                              </a:cxn>
                              <a:cxn ang="0">
                                <a:pos x="T2" y="T3"/>
                              </a:cxn>
                              <a:cxn ang="0">
                                <a:pos x="T4" y="T5"/>
                              </a:cxn>
                              <a:cxn ang="0">
                                <a:pos x="T6" y="T7"/>
                              </a:cxn>
                              <a:cxn ang="0">
                                <a:pos x="T8" y="T9"/>
                              </a:cxn>
                            </a:cxnLst>
                            <a:rect l="0" t="0" r="r" b="b"/>
                            <a:pathLst>
                              <a:path w="9418" h="10">
                                <a:moveTo>
                                  <a:pt x="9417" y="9"/>
                                </a:moveTo>
                                <a:lnTo>
                                  <a:pt x="0" y="9"/>
                                </a:lnTo>
                                <a:lnTo>
                                  <a:pt x="0" y="0"/>
                                </a:lnTo>
                                <a:lnTo>
                                  <a:pt x="9417" y="0"/>
                                </a:lnTo>
                                <a:lnTo>
                                  <a:pt x="941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6"/>
                        <wps:cNvSpPr>
                          <a:spLocks/>
                        </wps:cNvSpPr>
                        <wps:spPr bwMode="auto">
                          <a:xfrm>
                            <a:off x="0" y="26"/>
                            <a:ext cx="9418" cy="334"/>
                          </a:xfrm>
                          <a:custGeom>
                            <a:avLst/>
                            <a:gdLst>
                              <a:gd name="T0" fmla="*/ 9417 w 9418"/>
                              <a:gd name="T1" fmla="*/ 333 h 334"/>
                              <a:gd name="T2" fmla="*/ 0 w 9418"/>
                              <a:gd name="T3" fmla="*/ 333 h 334"/>
                              <a:gd name="T4" fmla="*/ 0 w 9418"/>
                              <a:gd name="T5" fmla="*/ 0 h 334"/>
                              <a:gd name="T6" fmla="*/ 9417 w 9418"/>
                              <a:gd name="T7" fmla="*/ 0 h 334"/>
                              <a:gd name="T8" fmla="*/ 9417 w 9418"/>
                              <a:gd name="T9" fmla="*/ 333 h 334"/>
                            </a:gdLst>
                            <a:ahLst/>
                            <a:cxnLst>
                              <a:cxn ang="0">
                                <a:pos x="T0" y="T1"/>
                              </a:cxn>
                              <a:cxn ang="0">
                                <a:pos x="T2" y="T3"/>
                              </a:cxn>
                              <a:cxn ang="0">
                                <a:pos x="T4" y="T5"/>
                              </a:cxn>
                              <a:cxn ang="0">
                                <a:pos x="T6" y="T7"/>
                              </a:cxn>
                              <a:cxn ang="0">
                                <a:pos x="T8" y="T9"/>
                              </a:cxn>
                            </a:cxnLst>
                            <a:rect l="0" t="0" r="r" b="b"/>
                            <a:pathLst>
                              <a:path w="9418" h="334">
                                <a:moveTo>
                                  <a:pt x="9417" y="333"/>
                                </a:moveTo>
                                <a:lnTo>
                                  <a:pt x="0" y="333"/>
                                </a:lnTo>
                                <a:lnTo>
                                  <a:pt x="0" y="0"/>
                                </a:lnTo>
                                <a:lnTo>
                                  <a:pt x="9417" y="0"/>
                                </a:lnTo>
                                <a:lnTo>
                                  <a:pt x="9417" y="333"/>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 name="Group 37"/>
                        <wpg:cNvGrpSpPr>
                          <a:grpSpLocks/>
                        </wpg:cNvGrpSpPr>
                        <wpg:grpSpPr bwMode="auto">
                          <a:xfrm>
                            <a:off x="0" y="16"/>
                            <a:ext cx="9418" cy="353"/>
                            <a:chOff x="0" y="16"/>
                            <a:chExt cx="9418" cy="353"/>
                          </a:xfrm>
                        </wpg:grpSpPr>
                        <wps:wsp>
                          <wps:cNvPr id="31" name="Freeform 38"/>
                          <wps:cNvSpPr>
                            <a:spLocks/>
                          </wps:cNvSpPr>
                          <wps:spPr bwMode="auto">
                            <a:xfrm>
                              <a:off x="0" y="16"/>
                              <a:ext cx="9418" cy="353"/>
                            </a:xfrm>
                            <a:custGeom>
                              <a:avLst/>
                              <a:gdLst>
                                <a:gd name="T0" fmla="*/ 9417 w 9418"/>
                                <a:gd name="T1" fmla="*/ 343 h 353"/>
                                <a:gd name="T2" fmla="*/ 0 w 9418"/>
                                <a:gd name="T3" fmla="*/ 343 h 353"/>
                                <a:gd name="T4" fmla="*/ 0 w 9418"/>
                                <a:gd name="T5" fmla="*/ 352 h 353"/>
                                <a:gd name="T6" fmla="*/ 9417 w 9418"/>
                                <a:gd name="T7" fmla="*/ 352 h 353"/>
                                <a:gd name="T8" fmla="*/ 9417 w 9418"/>
                                <a:gd name="T9" fmla="*/ 343 h 353"/>
                              </a:gdLst>
                              <a:ahLst/>
                              <a:cxnLst>
                                <a:cxn ang="0">
                                  <a:pos x="T0" y="T1"/>
                                </a:cxn>
                                <a:cxn ang="0">
                                  <a:pos x="T2" y="T3"/>
                                </a:cxn>
                                <a:cxn ang="0">
                                  <a:pos x="T4" y="T5"/>
                                </a:cxn>
                                <a:cxn ang="0">
                                  <a:pos x="T6" y="T7"/>
                                </a:cxn>
                                <a:cxn ang="0">
                                  <a:pos x="T8" y="T9"/>
                                </a:cxn>
                              </a:cxnLst>
                              <a:rect l="0" t="0" r="r" b="b"/>
                              <a:pathLst>
                                <a:path w="9418" h="353">
                                  <a:moveTo>
                                    <a:pt x="9417" y="343"/>
                                  </a:moveTo>
                                  <a:lnTo>
                                    <a:pt x="0" y="343"/>
                                  </a:lnTo>
                                  <a:lnTo>
                                    <a:pt x="0" y="352"/>
                                  </a:lnTo>
                                  <a:lnTo>
                                    <a:pt x="9417" y="352"/>
                                  </a:lnTo>
                                  <a:lnTo>
                                    <a:pt x="9417"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9"/>
                          <wps:cNvSpPr>
                            <a:spLocks/>
                          </wps:cNvSpPr>
                          <wps:spPr bwMode="auto">
                            <a:xfrm>
                              <a:off x="0" y="16"/>
                              <a:ext cx="9418" cy="353"/>
                            </a:xfrm>
                            <a:custGeom>
                              <a:avLst/>
                              <a:gdLst>
                                <a:gd name="T0" fmla="*/ 9417 w 9418"/>
                                <a:gd name="T1" fmla="*/ 0 h 353"/>
                                <a:gd name="T2" fmla="*/ 0 w 9418"/>
                                <a:gd name="T3" fmla="*/ 0 h 353"/>
                                <a:gd name="T4" fmla="*/ 0 w 9418"/>
                                <a:gd name="T5" fmla="*/ 9 h 353"/>
                                <a:gd name="T6" fmla="*/ 9417 w 9418"/>
                                <a:gd name="T7" fmla="*/ 9 h 353"/>
                                <a:gd name="T8" fmla="*/ 9417 w 9418"/>
                                <a:gd name="T9" fmla="*/ 0 h 353"/>
                              </a:gdLst>
                              <a:ahLst/>
                              <a:cxnLst>
                                <a:cxn ang="0">
                                  <a:pos x="T0" y="T1"/>
                                </a:cxn>
                                <a:cxn ang="0">
                                  <a:pos x="T2" y="T3"/>
                                </a:cxn>
                                <a:cxn ang="0">
                                  <a:pos x="T4" y="T5"/>
                                </a:cxn>
                                <a:cxn ang="0">
                                  <a:pos x="T6" y="T7"/>
                                </a:cxn>
                                <a:cxn ang="0">
                                  <a:pos x="T8" y="T9"/>
                                </a:cxn>
                              </a:cxnLst>
                              <a:rect l="0" t="0" r="r" b="b"/>
                              <a:pathLst>
                                <a:path w="9418" h="353">
                                  <a:moveTo>
                                    <a:pt x="9417" y="0"/>
                                  </a:moveTo>
                                  <a:lnTo>
                                    <a:pt x="0" y="0"/>
                                  </a:lnTo>
                                  <a:lnTo>
                                    <a:pt x="0" y="9"/>
                                  </a:lnTo>
                                  <a:lnTo>
                                    <a:pt x="9417" y="9"/>
                                  </a:lnTo>
                                  <a:lnTo>
                                    <a:pt x="94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 name="Text Box 40"/>
                        <wps:cNvSpPr txBox="1">
                          <a:spLocks noChangeArrowheads="1"/>
                        </wps:cNvSpPr>
                        <wps:spPr bwMode="auto">
                          <a:xfrm>
                            <a:off x="0" y="26"/>
                            <a:ext cx="9418"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B4C6" w14:textId="77777777" w:rsidR="00692B02" w:rsidRDefault="00692B02">
                              <w:pPr>
                                <w:pStyle w:val="BodyText"/>
                                <w:kinsoku w:val="0"/>
                                <w:overflowPunct w:val="0"/>
                                <w:spacing w:before="22"/>
                                <w:ind w:left="28"/>
                                <w:rPr>
                                  <w:b/>
                                  <w:bCs/>
                                  <w:spacing w:val="-2"/>
                                  <w:sz w:val="24"/>
                                  <w:szCs w:val="24"/>
                                </w:rPr>
                              </w:pPr>
                              <w:r>
                                <w:rPr>
                                  <w:b/>
                                  <w:bCs/>
                                  <w:sz w:val="24"/>
                                  <w:szCs w:val="24"/>
                                </w:rPr>
                                <w:t>Steps</w:t>
                              </w:r>
                              <w:r>
                                <w:rPr>
                                  <w:b/>
                                  <w:bCs/>
                                  <w:spacing w:val="-11"/>
                                  <w:sz w:val="24"/>
                                  <w:szCs w:val="24"/>
                                </w:rPr>
                                <w:t xml:space="preserve"> </w:t>
                              </w:r>
                              <w:r>
                                <w:rPr>
                                  <w:b/>
                                  <w:bCs/>
                                  <w:sz w:val="24"/>
                                  <w:szCs w:val="24"/>
                                </w:rPr>
                                <w:t>for</w:t>
                              </w:r>
                              <w:r>
                                <w:rPr>
                                  <w:b/>
                                  <w:bCs/>
                                  <w:spacing w:val="-8"/>
                                  <w:sz w:val="24"/>
                                  <w:szCs w:val="24"/>
                                </w:rPr>
                                <w:t xml:space="preserve"> </w:t>
                              </w:r>
                              <w:r>
                                <w:rPr>
                                  <w:b/>
                                  <w:bCs/>
                                  <w:sz w:val="24"/>
                                  <w:szCs w:val="24"/>
                                </w:rPr>
                                <w:t>Updating</w:t>
                              </w:r>
                              <w:r>
                                <w:rPr>
                                  <w:b/>
                                  <w:bCs/>
                                  <w:spacing w:val="-10"/>
                                  <w:sz w:val="24"/>
                                  <w:szCs w:val="24"/>
                                </w:rPr>
                                <w:t xml:space="preserve"> </w:t>
                              </w:r>
                              <w:r>
                                <w:rPr>
                                  <w:b/>
                                  <w:bCs/>
                                  <w:sz w:val="24"/>
                                  <w:szCs w:val="24"/>
                                </w:rPr>
                                <w:t>Claimant</w:t>
                              </w:r>
                              <w:r>
                                <w:rPr>
                                  <w:b/>
                                  <w:bCs/>
                                  <w:spacing w:val="-11"/>
                                  <w:sz w:val="24"/>
                                  <w:szCs w:val="24"/>
                                </w:rPr>
                                <w:t xml:space="preserve"> </w:t>
                              </w:r>
                              <w:r>
                                <w:rPr>
                                  <w:b/>
                                  <w:bCs/>
                                  <w:sz w:val="24"/>
                                  <w:szCs w:val="24"/>
                                </w:rPr>
                                <w:t>Information</w:t>
                              </w:r>
                              <w:r>
                                <w:rPr>
                                  <w:b/>
                                  <w:bCs/>
                                  <w:spacing w:val="-8"/>
                                  <w:sz w:val="24"/>
                                  <w:szCs w:val="24"/>
                                </w:rPr>
                                <w:t xml:space="preserve"> </w:t>
                              </w:r>
                              <w:r>
                                <w:rPr>
                                  <w:b/>
                                  <w:bCs/>
                                  <w:sz w:val="24"/>
                                  <w:szCs w:val="24"/>
                                </w:rPr>
                                <w:t>by</w:t>
                              </w:r>
                              <w:r>
                                <w:rPr>
                                  <w:b/>
                                  <w:bCs/>
                                  <w:spacing w:val="-13"/>
                                  <w:sz w:val="24"/>
                                  <w:szCs w:val="24"/>
                                </w:rPr>
                                <w:t xml:space="preserve"> </w:t>
                              </w:r>
                              <w:r>
                                <w:rPr>
                                  <w:b/>
                                  <w:bCs/>
                                  <w:spacing w:val="-2"/>
                                  <w:sz w:val="24"/>
                                  <w:szCs w:val="24"/>
                                </w:rPr>
                                <w:t>System</w:t>
                              </w:r>
                            </w:p>
                          </w:txbxContent>
                        </wps:txbx>
                        <wps:bodyPr rot="0" vert="horz" wrap="square" lIns="0" tIns="0" rIns="0" bIns="0" anchor="t" anchorCtr="0" upright="1">
                          <a:noAutofit/>
                        </wps:bodyPr>
                      </wps:wsp>
                    </wpg:wgp>
                  </a:graphicData>
                </a:graphic>
              </wp:inline>
            </w:drawing>
          </mc:Choice>
          <mc:Fallback>
            <w:pict>
              <v:group w14:anchorId="6D1CA9FE" id="Group 34" o:spid="_x0000_s1048" style="width:470.9pt;height:18.5pt;mso-position-horizontal-relative:char;mso-position-vertical-relative:line" coordsize="941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">
                <v:shape id="Freeform 35" o:spid="_x0000_s1049" style="position:absolute;width:9418;height:10;visibility:visible;mso-wrap-style:square;v-text-anchor:top" coordsize="94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" path="m9417,9l,9,,,9417,r,9xe" fillcolor="black" stroked="f">
                  <v:path arrowok="t" o:connecttype="custom" o:connectlocs="9417,9;0,9;0,0;9417,0;9417,9" o:connectangles="0,0,0,0,0"/>
                </v:shape>
                <v:shape id="Freeform 36" o:spid="_x0000_s1050" style="position:absolute;top:26;width:9418;height:334;visibility:visible;mso-wrap-style:square;v-text-anchor:top" coordsize="941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" path="m9417,333l,333,,,9417,r,333xe" fillcolor="#bcd6ed" stroked="f">
                  <v:path arrowok="t" o:connecttype="custom" o:connectlocs="9417,333;0,333;0,0;9417,0;9417,333" o:connectangles="0,0,0,0,0"/>
                </v:shape>
                <v:group id="Group 37" o:spid="_x0000_s1051" style="position:absolute;top:16;width:9418;height:353" coordorigin=",16" coordsize="94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8" o:spid="_x0000_s1052" style="position:absolute;top:16;width:9418;height:353;visibility:visible;mso-wrap-style:square;v-text-anchor:top" coordsize="94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" path="m9417,343l,343r,9l9417,352r,-9xe" fillcolor="black" stroked="f">
                    <v:path arrowok="t" o:connecttype="custom" o:connectlocs="9417,343;0,343;0,352;9417,352;9417,343" o:connectangles="0,0,0,0,0"/>
                  </v:shape>
                  <v:shape id="Freeform 39" o:spid="_x0000_s1053" style="position:absolute;top:16;width:9418;height:353;visibility:visible;mso-wrap-style:square;v-text-anchor:top" coordsize="94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" path="m9417,l,,,9r9417,l9417,xe" fillcolor="black" stroked="f">
                    <v:path arrowok="t" o:connecttype="custom" o:connectlocs="9417,0;0,0;0,9;9417,9;9417,0" o:connectangles="0,0,0,0,0"/>
                  </v:shape>
                </v:group>
                <v:shape id="Text Box 40" o:spid="_x0000_s1054" type="#_x0000_t202" style="position:absolute;top:26;width:9418;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77CB4C6" w14:textId="77777777" w:rsidR="00692B02" w:rsidRDefault="00692B02">
                        <w:pPr>
                          <w:pStyle w:val="BodyText"/>
                          <w:kinsoku w:val="0"/>
                          <w:overflowPunct w:val="0"/>
                          <w:spacing w:before="22"/>
                          <w:ind w:left="28"/>
                          <w:rPr>
                            <w:b/>
                            <w:bCs/>
                            <w:spacing w:val="-2"/>
                            <w:sz w:val="24"/>
                            <w:szCs w:val="24"/>
                          </w:rPr>
                        </w:pPr>
                        <w:r>
                          <w:rPr>
                            <w:b/>
                            <w:bCs/>
                            <w:sz w:val="24"/>
                            <w:szCs w:val="24"/>
                          </w:rPr>
                          <w:t>Steps</w:t>
                        </w:r>
                        <w:r>
                          <w:rPr>
                            <w:b/>
                            <w:bCs/>
                            <w:spacing w:val="-11"/>
                            <w:sz w:val="24"/>
                            <w:szCs w:val="24"/>
                          </w:rPr>
                          <w:t xml:space="preserve"> </w:t>
                        </w:r>
                        <w:r>
                          <w:rPr>
                            <w:b/>
                            <w:bCs/>
                            <w:sz w:val="24"/>
                            <w:szCs w:val="24"/>
                          </w:rPr>
                          <w:t>for</w:t>
                        </w:r>
                        <w:r>
                          <w:rPr>
                            <w:b/>
                            <w:bCs/>
                            <w:spacing w:val="-8"/>
                            <w:sz w:val="24"/>
                            <w:szCs w:val="24"/>
                          </w:rPr>
                          <w:t xml:space="preserve"> </w:t>
                        </w:r>
                        <w:r>
                          <w:rPr>
                            <w:b/>
                            <w:bCs/>
                            <w:sz w:val="24"/>
                            <w:szCs w:val="24"/>
                          </w:rPr>
                          <w:t>Updating</w:t>
                        </w:r>
                        <w:r>
                          <w:rPr>
                            <w:b/>
                            <w:bCs/>
                            <w:spacing w:val="-10"/>
                            <w:sz w:val="24"/>
                            <w:szCs w:val="24"/>
                          </w:rPr>
                          <w:t xml:space="preserve"> </w:t>
                        </w:r>
                        <w:r>
                          <w:rPr>
                            <w:b/>
                            <w:bCs/>
                            <w:sz w:val="24"/>
                            <w:szCs w:val="24"/>
                          </w:rPr>
                          <w:t>Claimant</w:t>
                        </w:r>
                        <w:r>
                          <w:rPr>
                            <w:b/>
                            <w:bCs/>
                            <w:spacing w:val="-11"/>
                            <w:sz w:val="24"/>
                            <w:szCs w:val="24"/>
                          </w:rPr>
                          <w:t xml:space="preserve"> </w:t>
                        </w:r>
                        <w:r>
                          <w:rPr>
                            <w:b/>
                            <w:bCs/>
                            <w:sz w:val="24"/>
                            <w:szCs w:val="24"/>
                          </w:rPr>
                          <w:t>Information</w:t>
                        </w:r>
                        <w:r>
                          <w:rPr>
                            <w:b/>
                            <w:bCs/>
                            <w:spacing w:val="-8"/>
                            <w:sz w:val="24"/>
                            <w:szCs w:val="24"/>
                          </w:rPr>
                          <w:t xml:space="preserve"> </w:t>
                        </w:r>
                        <w:r>
                          <w:rPr>
                            <w:b/>
                            <w:bCs/>
                            <w:sz w:val="24"/>
                            <w:szCs w:val="24"/>
                          </w:rPr>
                          <w:t>by</w:t>
                        </w:r>
                        <w:r>
                          <w:rPr>
                            <w:b/>
                            <w:bCs/>
                            <w:spacing w:val="-13"/>
                            <w:sz w:val="24"/>
                            <w:szCs w:val="24"/>
                          </w:rPr>
                          <w:t xml:space="preserve"> </w:t>
                        </w:r>
                        <w:r>
                          <w:rPr>
                            <w:b/>
                            <w:bCs/>
                            <w:spacing w:val="-2"/>
                            <w:sz w:val="24"/>
                            <w:szCs w:val="24"/>
                          </w:rPr>
                          <w:t>System</w:t>
                        </w:r>
                      </w:p>
                    </w:txbxContent>
                  </v:textbox>
                </v:shape>
                <w10:anchorlock/>
              </v:group>
            </w:pict>
          </mc:Fallback>
        </mc:AlternateContent>
      </w:r>
    </w:p>
    <w:p w14:paraId="30C757B6" w14:textId="77777777" w:rsidR="00692B02" w:rsidRDefault="00692B02">
      <w:pPr>
        <w:pStyle w:val="BodyText"/>
        <w:kinsoku w:val="0"/>
        <w:overflowPunct w:val="0"/>
        <w:spacing w:before="3"/>
        <w:rPr>
          <w:sz w:val="9"/>
          <w:szCs w:val="9"/>
        </w:rPr>
      </w:pPr>
    </w:p>
    <w:tbl>
      <w:tblPr>
        <w:tblW w:w="0" w:type="auto"/>
        <w:tblInd w:w="1436" w:type="dxa"/>
        <w:tblLayout w:type="fixed"/>
        <w:tblCellMar>
          <w:left w:w="0" w:type="dxa"/>
          <w:right w:w="0" w:type="dxa"/>
        </w:tblCellMar>
        <w:tblLook w:val="0000" w:firstRow="0" w:lastRow="0" w:firstColumn="0" w:lastColumn="0" w:noHBand="0" w:noVBand="0"/>
      </w:tblPr>
      <w:tblGrid>
        <w:gridCol w:w="2218"/>
        <w:gridCol w:w="2381"/>
        <w:gridCol w:w="4781"/>
      </w:tblGrid>
      <w:tr w:rsidR="00692B02" w:rsidRPr="009444C6" w14:paraId="6B998B1F" w14:textId="77777777">
        <w:trPr>
          <w:trHeight w:val="530"/>
        </w:trPr>
        <w:tc>
          <w:tcPr>
            <w:tcW w:w="2218" w:type="dxa"/>
            <w:tcBorders>
              <w:top w:val="single" w:sz="4" w:space="0" w:color="000000"/>
              <w:left w:val="single" w:sz="4" w:space="0" w:color="000000"/>
              <w:bottom w:val="single" w:sz="4" w:space="0" w:color="000000"/>
              <w:right w:val="single" w:sz="4" w:space="0" w:color="000000"/>
            </w:tcBorders>
            <w:shd w:val="clear" w:color="auto" w:fill="BCD6ED"/>
          </w:tcPr>
          <w:p w14:paraId="6A7CA394" w14:textId="77777777" w:rsidR="00692B02" w:rsidRPr="009444C6" w:rsidRDefault="00692B02">
            <w:pPr>
              <w:pStyle w:val="TableParagraph"/>
              <w:kinsoku w:val="0"/>
              <w:overflowPunct w:val="0"/>
              <w:spacing w:before="121"/>
              <w:ind w:left="115" w:firstLine="0"/>
              <w:rPr>
                <w:b/>
                <w:bCs/>
                <w:spacing w:val="-2"/>
              </w:rPr>
            </w:pPr>
            <w:r w:rsidRPr="009444C6">
              <w:rPr>
                <w:b/>
                <w:bCs/>
                <w:spacing w:val="-2"/>
              </w:rPr>
              <w:t>System</w:t>
            </w:r>
          </w:p>
        </w:tc>
        <w:tc>
          <w:tcPr>
            <w:tcW w:w="2381" w:type="dxa"/>
            <w:tcBorders>
              <w:top w:val="single" w:sz="4" w:space="0" w:color="000000"/>
              <w:left w:val="single" w:sz="4" w:space="0" w:color="000000"/>
              <w:bottom w:val="single" w:sz="4" w:space="0" w:color="000000"/>
              <w:right w:val="single" w:sz="4" w:space="0" w:color="000000"/>
            </w:tcBorders>
            <w:shd w:val="clear" w:color="auto" w:fill="BCD6ED"/>
          </w:tcPr>
          <w:p w14:paraId="4A9C4306" w14:textId="77777777" w:rsidR="00692B02" w:rsidRPr="009444C6" w:rsidRDefault="00692B02">
            <w:pPr>
              <w:pStyle w:val="TableParagraph"/>
              <w:kinsoku w:val="0"/>
              <w:overflowPunct w:val="0"/>
              <w:spacing w:before="121"/>
              <w:ind w:left="114" w:firstLine="0"/>
              <w:rPr>
                <w:b/>
                <w:bCs/>
                <w:spacing w:val="-2"/>
              </w:rPr>
            </w:pPr>
            <w:r w:rsidRPr="009444C6">
              <w:rPr>
                <w:b/>
                <w:bCs/>
                <w:spacing w:val="-2"/>
              </w:rPr>
              <w:t>Function</w:t>
            </w:r>
          </w:p>
        </w:tc>
        <w:tc>
          <w:tcPr>
            <w:tcW w:w="4781" w:type="dxa"/>
            <w:tcBorders>
              <w:top w:val="single" w:sz="4" w:space="0" w:color="000000"/>
              <w:left w:val="single" w:sz="4" w:space="0" w:color="000000"/>
              <w:bottom w:val="single" w:sz="4" w:space="0" w:color="000000"/>
              <w:right w:val="single" w:sz="4" w:space="0" w:color="000000"/>
            </w:tcBorders>
            <w:shd w:val="clear" w:color="auto" w:fill="BCD6ED"/>
          </w:tcPr>
          <w:p w14:paraId="67C42A59" w14:textId="77777777" w:rsidR="00692B02" w:rsidRPr="009444C6" w:rsidRDefault="00692B02">
            <w:pPr>
              <w:pStyle w:val="TableParagraph"/>
              <w:kinsoku w:val="0"/>
              <w:overflowPunct w:val="0"/>
              <w:spacing w:before="121"/>
              <w:ind w:left="114" w:firstLine="0"/>
              <w:rPr>
                <w:b/>
                <w:bCs/>
                <w:spacing w:val="-2"/>
              </w:rPr>
            </w:pPr>
            <w:r w:rsidRPr="009444C6">
              <w:rPr>
                <w:b/>
                <w:bCs/>
              </w:rPr>
              <w:t>Steps</w:t>
            </w:r>
            <w:r w:rsidRPr="009444C6">
              <w:rPr>
                <w:b/>
                <w:bCs/>
                <w:spacing w:val="-10"/>
              </w:rPr>
              <w:t xml:space="preserve"> </w:t>
            </w:r>
            <w:r w:rsidRPr="009444C6">
              <w:rPr>
                <w:b/>
                <w:bCs/>
              </w:rPr>
              <w:t>for</w:t>
            </w:r>
            <w:r w:rsidRPr="009444C6">
              <w:rPr>
                <w:b/>
                <w:bCs/>
                <w:spacing w:val="-7"/>
              </w:rPr>
              <w:t xml:space="preserve"> </w:t>
            </w:r>
            <w:r w:rsidRPr="009444C6">
              <w:rPr>
                <w:b/>
                <w:bCs/>
              </w:rPr>
              <w:t>Updating</w:t>
            </w:r>
            <w:r w:rsidRPr="009444C6">
              <w:rPr>
                <w:b/>
                <w:bCs/>
                <w:spacing w:val="-10"/>
              </w:rPr>
              <w:t xml:space="preserve"> </w:t>
            </w:r>
            <w:r w:rsidRPr="009444C6">
              <w:rPr>
                <w:b/>
                <w:bCs/>
                <w:spacing w:val="-2"/>
              </w:rPr>
              <w:t>Information</w:t>
            </w:r>
          </w:p>
        </w:tc>
      </w:tr>
      <w:tr w:rsidR="00692B02" w:rsidRPr="009444C6" w14:paraId="1C2D28B0" w14:textId="77777777">
        <w:trPr>
          <w:trHeight w:val="3153"/>
        </w:trPr>
        <w:tc>
          <w:tcPr>
            <w:tcW w:w="2218" w:type="dxa"/>
            <w:tcBorders>
              <w:top w:val="single" w:sz="4" w:space="0" w:color="000000"/>
              <w:left w:val="single" w:sz="4" w:space="0" w:color="000000"/>
              <w:bottom w:val="single" w:sz="4" w:space="0" w:color="000000"/>
              <w:right w:val="single" w:sz="4" w:space="0" w:color="000000"/>
            </w:tcBorders>
          </w:tcPr>
          <w:p w14:paraId="7C7B0896" w14:textId="77777777" w:rsidR="00692B02" w:rsidRPr="009444C6" w:rsidRDefault="00692B02">
            <w:pPr>
              <w:pStyle w:val="TableParagraph"/>
              <w:kinsoku w:val="0"/>
              <w:overflowPunct w:val="0"/>
              <w:ind w:left="115" w:firstLine="0"/>
              <w:rPr>
                <w:b/>
                <w:bCs/>
                <w:spacing w:val="-10"/>
                <w:sz w:val="22"/>
                <w:szCs w:val="22"/>
              </w:rPr>
            </w:pPr>
            <w:r w:rsidRPr="009444C6">
              <w:rPr>
                <w:b/>
                <w:bCs/>
                <w:spacing w:val="-2"/>
                <w:sz w:val="22"/>
                <w:szCs w:val="22"/>
              </w:rPr>
              <w:t>MAP-</w:t>
            </w:r>
            <w:r w:rsidRPr="009444C6">
              <w:rPr>
                <w:b/>
                <w:bCs/>
                <w:spacing w:val="-10"/>
                <w:sz w:val="22"/>
                <w:szCs w:val="22"/>
              </w:rPr>
              <w:t>D</w:t>
            </w:r>
          </w:p>
        </w:tc>
        <w:tc>
          <w:tcPr>
            <w:tcW w:w="2381" w:type="dxa"/>
            <w:tcBorders>
              <w:top w:val="single" w:sz="4" w:space="0" w:color="000000"/>
              <w:left w:val="single" w:sz="4" w:space="0" w:color="000000"/>
              <w:bottom w:val="single" w:sz="4" w:space="0" w:color="000000"/>
              <w:right w:val="single" w:sz="4" w:space="0" w:color="000000"/>
            </w:tcBorders>
          </w:tcPr>
          <w:p w14:paraId="17056B17" w14:textId="77777777" w:rsidR="00692B02" w:rsidRPr="009444C6" w:rsidRDefault="00692B02">
            <w:pPr>
              <w:pStyle w:val="TableParagraph"/>
              <w:kinsoku w:val="0"/>
              <w:overflowPunct w:val="0"/>
              <w:spacing w:line="278" w:lineRule="auto"/>
              <w:ind w:left="114" w:firstLine="0"/>
              <w:rPr>
                <w:i/>
                <w:iCs/>
                <w:spacing w:val="-2"/>
                <w:sz w:val="22"/>
                <w:szCs w:val="22"/>
              </w:rPr>
            </w:pPr>
            <w:r w:rsidRPr="009444C6">
              <w:rPr>
                <w:i/>
                <w:iCs/>
                <w:sz w:val="22"/>
                <w:szCs w:val="22"/>
              </w:rPr>
              <w:t>Change</w:t>
            </w:r>
            <w:r w:rsidRPr="009444C6">
              <w:rPr>
                <w:i/>
                <w:iCs/>
                <w:spacing w:val="-20"/>
                <w:sz w:val="22"/>
                <w:szCs w:val="22"/>
              </w:rPr>
              <w:t xml:space="preserve"> </w:t>
            </w:r>
            <w:r w:rsidRPr="009444C6">
              <w:rPr>
                <w:i/>
                <w:iCs/>
                <w:sz w:val="22"/>
                <w:szCs w:val="22"/>
              </w:rPr>
              <w:t>Claim</w:t>
            </w:r>
            <w:r w:rsidRPr="009444C6">
              <w:rPr>
                <w:i/>
                <w:iCs/>
                <w:spacing w:val="-18"/>
                <w:sz w:val="22"/>
                <w:szCs w:val="22"/>
              </w:rPr>
              <w:t xml:space="preserve"> </w:t>
            </w:r>
            <w:r w:rsidRPr="009444C6">
              <w:rPr>
                <w:i/>
                <w:iCs/>
                <w:sz w:val="22"/>
                <w:szCs w:val="22"/>
              </w:rPr>
              <w:t xml:space="preserve">level </w:t>
            </w:r>
            <w:r w:rsidRPr="009444C6">
              <w:rPr>
                <w:i/>
                <w:iCs/>
                <w:spacing w:val="-2"/>
                <w:sz w:val="22"/>
                <w:szCs w:val="22"/>
              </w:rPr>
              <w:t>suspense</w:t>
            </w:r>
          </w:p>
        </w:tc>
        <w:tc>
          <w:tcPr>
            <w:tcW w:w="4781" w:type="dxa"/>
            <w:tcBorders>
              <w:top w:val="single" w:sz="4" w:space="0" w:color="000000"/>
              <w:left w:val="single" w:sz="4" w:space="0" w:color="000000"/>
              <w:bottom w:val="single" w:sz="4" w:space="0" w:color="000000"/>
              <w:right w:val="single" w:sz="4" w:space="0" w:color="000000"/>
            </w:tcBorders>
          </w:tcPr>
          <w:p w14:paraId="45EA09ED" w14:textId="77777777" w:rsidR="00692B02" w:rsidRPr="009444C6" w:rsidRDefault="00692B02">
            <w:pPr>
              <w:pStyle w:val="TableParagraph"/>
              <w:numPr>
                <w:ilvl w:val="0"/>
                <w:numId w:val="23"/>
              </w:numPr>
              <w:tabs>
                <w:tab w:val="left" w:pos="475"/>
              </w:tabs>
              <w:kinsoku w:val="0"/>
              <w:overflowPunct w:val="0"/>
              <w:ind w:right="154"/>
              <w:rPr>
                <w:sz w:val="22"/>
                <w:szCs w:val="22"/>
              </w:rPr>
            </w:pPr>
            <w:r w:rsidRPr="009444C6">
              <w:rPr>
                <w:sz w:val="22"/>
                <w:szCs w:val="22"/>
              </w:rPr>
              <w:t>After selecting the Claim Suspense Reason,</w:t>
            </w:r>
            <w:r w:rsidRPr="009444C6">
              <w:rPr>
                <w:spacing w:val="-9"/>
                <w:sz w:val="22"/>
                <w:szCs w:val="22"/>
              </w:rPr>
              <w:t xml:space="preserve"> </w:t>
            </w:r>
            <w:r w:rsidRPr="009444C6">
              <w:rPr>
                <w:sz w:val="22"/>
                <w:szCs w:val="22"/>
              </w:rPr>
              <w:t>a</w:t>
            </w:r>
            <w:r w:rsidRPr="009444C6">
              <w:rPr>
                <w:spacing w:val="-6"/>
                <w:sz w:val="22"/>
                <w:szCs w:val="22"/>
              </w:rPr>
              <w:t xml:space="preserve"> </w:t>
            </w:r>
            <w:r w:rsidRPr="009444C6">
              <w:rPr>
                <w:sz w:val="22"/>
                <w:szCs w:val="22"/>
              </w:rPr>
              <w:t>Claim</w:t>
            </w:r>
            <w:r w:rsidRPr="009444C6">
              <w:rPr>
                <w:spacing w:val="-9"/>
                <w:sz w:val="22"/>
                <w:szCs w:val="22"/>
              </w:rPr>
              <w:t xml:space="preserve"> </w:t>
            </w:r>
            <w:r w:rsidRPr="009444C6">
              <w:rPr>
                <w:sz w:val="22"/>
                <w:szCs w:val="22"/>
              </w:rPr>
              <w:t>Level</w:t>
            </w:r>
            <w:r w:rsidRPr="009444C6">
              <w:rPr>
                <w:spacing w:val="-9"/>
                <w:sz w:val="22"/>
                <w:szCs w:val="22"/>
              </w:rPr>
              <w:t xml:space="preserve"> </w:t>
            </w:r>
            <w:r w:rsidRPr="009444C6">
              <w:rPr>
                <w:sz w:val="22"/>
                <w:szCs w:val="22"/>
              </w:rPr>
              <w:t>Suspense</w:t>
            </w:r>
            <w:r w:rsidRPr="009444C6">
              <w:rPr>
                <w:spacing w:val="-8"/>
                <w:sz w:val="22"/>
                <w:szCs w:val="22"/>
              </w:rPr>
              <w:t xml:space="preserve"> </w:t>
            </w:r>
            <w:r w:rsidRPr="009444C6">
              <w:rPr>
                <w:sz w:val="22"/>
                <w:szCs w:val="22"/>
              </w:rPr>
              <w:t xml:space="preserve">date will automatically </w:t>
            </w:r>
            <w:proofErr w:type="gramStart"/>
            <w:r w:rsidRPr="009444C6">
              <w:rPr>
                <w:sz w:val="22"/>
                <w:szCs w:val="22"/>
              </w:rPr>
              <w:t>populate</w:t>
            </w:r>
            <w:proofErr w:type="gramEnd"/>
          </w:p>
          <w:p w14:paraId="3E8BA842" w14:textId="77777777" w:rsidR="00692B02" w:rsidRPr="009444C6" w:rsidRDefault="00692B02">
            <w:pPr>
              <w:pStyle w:val="TableParagraph"/>
              <w:numPr>
                <w:ilvl w:val="0"/>
                <w:numId w:val="23"/>
              </w:numPr>
              <w:tabs>
                <w:tab w:val="left" w:pos="475"/>
              </w:tabs>
              <w:kinsoku w:val="0"/>
              <w:overflowPunct w:val="0"/>
              <w:spacing w:before="122"/>
              <w:ind w:right="181"/>
              <w:rPr>
                <w:spacing w:val="-2"/>
                <w:sz w:val="22"/>
                <w:szCs w:val="22"/>
              </w:rPr>
            </w:pPr>
            <w:r w:rsidRPr="009444C6">
              <w:rPr>
                <w:sz w:val="22"/>
                <w:szCs w:val="22"/>
              </w:rPr>
              <w:t>If</w:t>
            </w:r>
            <w:r w:rsidRPr="009444C6">
              <w:rPr>
                <w:spacing w:val="-8"/>
                <w:sz w:val="22"/>
                <w:szCs w:val="22"/>
              </w:rPr>
              <w:t xml:space="preserve"> </w:t>
            </w:r>
            <w:r w:rsidRPr="009444C6">
              <w:rPr>
                <w:sz w:val="22"/>
                <w:szCs w:val="22"/>
              </w:rPr>
              <w:t>the</w:t>
            </w:r>
            <w:r w:rsidRPr="009444C6">
              <w:rPr>
                <w:spacing w:val="-6"/>
                <w:sz w:val="22"/>
                <w:szCs w:val="22"/>
              </w:rPr>
              <w:t xml:space="preserve"> </w:t>
            </w:r>
            <w:r w:rsidRPr="009444C6">
              <w:rPr>
                <w:sz w:val="22"/>
                <w:szCs w:val="22"/>
              </w:rPr>
              <w:t>Claim</w:t>
            </w:r>
            <w:r w:rsidRPr="009444C6">
              <w:rPr>
                <w:spacing w:val="-10"/>
                <w:sz w:val="22"/>
                <w:szCs w:val="22"/>
              </w:rPr>
              <w:t xml:space="preserve"> </w:t>
            </w:r>
            <w:r w:rsidRPr="009444C6">
              <w:rPr>
                <w:sz w:val="22"/>
                <w:szCs w:val="22"/>
              </w:rPr>
              <w:t>Level</w:t>
            </w:r>
            <w:r w:rsidRPr="009444C6">
              <w:rPr>
                <w:spacing w:val="-7"/>
                <w:sz w:val="22"/>
                <w:szCs w:val="22"/>
              </w:rPr>
              <w:t xml:space="preserve"> </w:t>
            </w:r>
            <w:r w:rsidRPr="009444C6">
              <w:rPr>
                <w:sz w:val="22"/>
                <w:szCs w:val="22"/>
              </w:rPr>
              <w:t>Suspense</w:t>
            </w:r>
            <w:r w:rsidRPr="009444C6">
              <w:rPr>
                <w:spacing w:val="-8"/>
                <w:sz w:val="22"/>
                <w:szCs w:val="22"/>
              </w:rPr>
              <w:t xml:space="preserve"> </w:t>
            </w:r>
            <w:r w:rsidRPr="009444C6">
              <w:rPr>
                <w:sz w:val="22"/>
                <w:szCs w:val="22"/>
              </w:rPr>
              <w:t>needs</w:t>
            </w:r>
            <w:r w:rsidRPr="009444C6">
              <w:rPr>
                <w:spacing w:val="-6"/>
                <w:sz w:val="22"/>
                <w:szCs w:val="22"/>
              </w:rPr>
              <w:t xml:space="preserve"> </w:t>
            </w:r>
            <w:r w:rsidRPr="009444C6">
              <w:rPr>
                <w:sz w:val="22"/>
                <w:szCs w:val="22"/>
              </w:rPr>
              <w:t xml:space="preserve">to be extended, select the appropriate End Product under Other Pending </w:t>
            </w:r>
            <w:r w:rsidRPr="009444C6">
              <w:rPr>
                <w:spacing w:val="-2"/>
                <w:sz w:val="22"/>
                <w:szCs w:val="22"/>
              </w:rPr>
              <w:t>Claims</w:t>
            </w:r>
          </w:p>
          <w:p w14:paraId="0EC2B9AE" w14:textId="77777777" w:rsidR="00692B02" w:rsidRPr="009444C6" w:rsidRDefault="00692B02">
            <w:pPr>
              <w:pStyle w:val="TableParagraph"/>
              <w:numPr>
                <w:ilvl w:val="0"/>
                <w:numId w:val="23"/>
              </w:numPr>
              <w:tabs>
                <w:tab w:val="left" w:pos="475"/>
              </w:tabs>
              <w:kinsoku w:val="0"/>
              <w:overflowPunct w:val="0"/>
              <w:spacing w:before="118"/>
              <w:ind w:hanging="361"/>
              <w:rPr>
                <w:spacing w:val="-2"/>
                <w:sz w:val="22"/>
                <w:szCs w:val="22"/>
              </w:rPr>
            </w:pPr>
            <w:r w:rsidRPr="009444C6">
              <w:rPr>
                <w:sz w:val="22"/>
                <w:szCs w:val="22"/>
              </w:rPr>
              <w:t>Select</w:t>
            </w:r>
            <w:r w:rsidRPr="009444C6">
              <w:rPr>
                <w:spacing w:val="-3"/>
                <w:sz w:val="22"/>
                <w:szCs w:val="22"/>
              </w:rPr>
              <w:t xml:space="preserve"> </w:t>
            </w:r>
            <w:r w:rsidRPr="009444C6">
              <w:rPr>
                <w:sz w:val="22"/>
                <w:szCs w:val="22"/>
              </w:rPr>
              <w:t>Claim</w:t>
            </w:r>
            <w:r w:rsidRPr="009444C6">
              <w:rPr>
                <w:spacing w:val="-5"/>
                <w:sz w:val="22"/>
                <w:szCs w:val="22"/>
              </w:rPr>
              <w:t xml:space="preserve"> </w:t>
            </w:r>
            <w:r w:rsidRPr="009444C6">
              <w:rPr>
                <w:sz w:val="22"/>
                <w:szCs w:val="22"/>
              </w:rPr>
              <w:t>Level</w:t>
            </w:r>
            <w:r w:rsidRPr="009444C6">
              <w:rPr>
                <w:spacing w:val="-4"/>
                <w:sz w:val="22"/>
                <w:szCs w:val="22"/>
              </w:rPr>
              <w:t xml:space="preserve"> </w:t>
            </w:r>
            <w:r w:rsidRPr="009444C6">
              <w:rPr>
                <w:spacing w:val="-2"/>
                <w:sz w:val="22"/>
                <w:szCs w:val="22"/>
              </w:rPr>
              <w:t>Suspense</w:t>
            </w:r>
          </w:p>
          <w:p w14:paraId="5F5A098C" w14:textId="77777777" w:rsidR="00692B02" w:rsidRPr="009444C6" w:rsidRDefault="00692B02">
            <w:pPr>
              <w:pStyle w:val="TableParagraph"/>
              <w:numPr>
                <w:ilvl w:val="0"/>
                <w:numId w:val="23"/>
              </w:numPr>
              <w:tabs>
                <w:tab w:val="left" w:pos="475"/>
              </w:tabs>
              <w:kinsoku w:val="0"/>
              <w:overflowPunct w:val="0"/>
              <w:spacing w:before="105" w:line="266" w:lineRule="exact"/>
              <w:ind w:right="429"/>
              <w:rPr>
                <w:sz w:val="22"/>
                <w:szCs w:val="22"/>
              </w:rPr>
            </w:pPr>
            <w:r w:rsidRPr="009444C6">
              <w:rPr>
                <w:sz w:val="22"/>
                <w:szCs w:val="22"/>
              </w:rPr>
              <w:t>Update</w:t>
            </w:r>
            <w:r w:rsidRPr="009444C6">
              <w:rPr>
                <w:spacing w:val="-9"/>
                <w:sz w:val="22"/>
                <w:szCs w:val="22"/>
              </w:rPr>
              <w:t xml:space="preserve"> </w:t>
            </w:r>
            <w:r w:rsidRPr="009444C6">
              <w:rPr>
                <w:sz w:val="22"/>
                <w:szCs w:val="22"/>
              </w:rPr>
              <w:t>the</w:t>
            </w:r>
            <w:r w:rsidRPr="009444C6">
              <w:rPr>
                <w:spacing w:val="-11"/>
                <w:sz w:val="22"/>
                <w:szCs w:val="22"/>
              </w:rPr>
              <w:t xml:space="preserve"> </w:t>
            </w:r>
            <w:r w:rsidRPr="009444C6">
              <w:rPr>
                <w:sz w:val="22"/>
                <w:szCs w:val="22"/>
              </w:rPr>
              <w:t>Current</w:t>
            </w:r>
            <w:r w:rsidRPr="009444C6">
              <w:rPr>
                <w:spacing w:val="-11"/>
                <w:sz w:val="22"/>
                <w:szCs w:val="22"/>
              </w:rPr>
              <w:t xml:space="preserve"> </w:t>
            </w:r>
            <w:r w:rsidRPr="009444C6">
              <w:rPr>
                <w:sz w:val="22"/>
                <w:szCs w:val="22"/>
              </w:rPr>
              <w:t>Suspense</w:t>
            </w:r>
            <w:r w:rsidRPr="009444C6">
              <w:rPr>
                <w:spacing w:val="-9"/>
                <w:sz w:val="22"/>
                <w:szCs w:val="22"/>
              </w:rPr>
              <w:t xml:space="preserve"> </w:t>
            </w:r>
            <w:r w:rsidRPr="009444C6">
              <w:rPr>
                <w:sz w:val="22"/>
                <w:szCs w:val="22"/>
              </w:rPr>
              <w:t>Date with the new date</w:t>
            </w:r>
          </w:p>
        </w:tc>
      </w:tr>
      <w:tr w:rsidR="00692B02" w:rsidRPr="009444C6" w14:paraId="3B480931" w14:textId="77777777">
        <w:trPr>
          <w:trHeight w:val="5557"/>
        </w:trPr>
        <w:tc>
          <w:tcPr>
            <w:tcW w:w="2218" w:type="dxa"/>
            <w:tcBorders>
              <w:top w:val="single" w:sz="4" w:space="0" w:color="000000"/>
              <w:left w:val="single" w:sz="4" w:space="0" w:color="000000"/>
              <w:bottom w:val="single" w:sz="4" w:space="0" w:color="000000"/>
              <w:right w:val="single" w:sz="4" w:space="0" w:color="000000"/>
            </w:tcBorders>
          </w:tcPr>
          <w:p w14:paraId="0B7E9FD6" w14:textId="77777777" w:rsidR="00692B02" w:rsidRPr="009444C6" w:rsidRDefault="00692B02">
            <w:pPr>
              <w:pStyle w:val="TableParagraph"/>
              <w:kinsoku w:val="0"/>
              <w:overflowPunct w:val="0"/>
              <w:spacing w:before="119"/>
              <w:ind w:left="115" w:firstLine="0"/>
              <w:rPr>
                <w:b/>
                <w:bCs/>
                <w:spacing w:val="-4"/>
                <w:sz w:val="22"/>
                <w:szCs w:val="22"/>
              </w:rPr>
            </w:pPr>
            <w:r w:rsidRPr="009444C6">
              <w:rPr>
                <w:b/>
                <w:bCs/>
                <w:spacing w:val="-4"/>
                <w:sz w:val="22"/>
                <w:szCs w:val="22"/>
              </w:rPr>
              <w:t>PIES</w:t>
            </w:r>
          </w:p>
        </w:tc>
        <w:tc>
          <w:tcPr>
            <w:tcW w:w="2381" w:type="dxa"/>
            <w:tcBorders>
              <w:top w:val="single" w:sz="4" w:space="0" w:color="000000"/>
              <w:left w:val="single" w:sz="4" w:space="0" w:color="000000"/>
              <w:bottom w:val="single" w:sz="4" w:space="0" w:color="000000"/>
              <w:right w:val="single" w:sz="4" w:space="0" w:color="000000"/>
            </w:tcBorders>
          </w:tcPr>
          <w:p w14:paraId="13C69B8D" w14:textId="77777777" w:rsidR="00692B02" w:rsidRPr="009444C6" w:rsidRDefault="00692B02">
            <w:pPr>
              <w:pStyle w:val="TableParagraph"/>
              <w:kinsoku w:val="0"/>
              <w:overflowPunct w:val="0"/>
              <w:spacing w:before="119"/>
              <w:ind w:left="114" w:firstLine="0"/>
              <w:rPr>
                <w:i/>
                <w:iCs/>
                <w:spacing w:val="-4"/>
                <w:sz w:val="22"/>
                <w:szCs w:val="22"/>
              </w:rPr>
            </w:pPr>
            <w:r w:rsidRPr="009444C6">
              <w:rPr>
                <w:i/>
                <w:iCs/>
                <w:sz w:val="22"/>
                <w:szCs w:val="22"/>
              </w:rPr>
              <w:t>Submit</w:t>
            </w:r>
            <w:r w:rsidRPr="009444C6">
              <w:rPr>
                <w:i/>
                <w:iCs/>
                <w:spacing w:val="-3"/>
                <w:sz w:val="22"/>
                <w:szCs w:val="22"/>
              </w:rPr>
              <w:t xml:space="preserve"> </w:t>
            </w:r>
            <w:r w:rsidRPr="009444C6">
              <w:rPr>
                <w:i/>
                <w:iCs/>
                <w:sz w:val="22"/>
                <w:szCs w:val="22"/>
              </w:rPr>
              <w:t xml:space="preserve">PIES </w:t>
            </w:r>
            <w:r w:rsidRPr="009444C6">
              <w:rPr>
                <w:i/>
                <w:iCs/>
                <w:spacing w:val="-4"/>
                <w:sz w:val="22"/>
                <w:szCs w:val="22"/>
              </w:rPr>
              <w:t>3101</w:t>
            </w:r>
          </w:p>
        </w:tc>
        <w:tc>
          <w:tcPr>
            <w:tcW w:w="4781" w:type="dxa"/>
            <w:tcBorders>
              <w:top w:val="single" w:sz="4" w:space="0" w:color="000000"/>
              <w:left w:val="single" w:sz="4" w:space="0" w:color="000000"/>
              <w:bottom w:val="single" w:sz="4" w:space="0" w:color="000000"/>
              <w:right w:val="single" w:sz="4" w:space="0" w:color="000000"/>
            </w:tcBorders>
          </w:tcPr>
          <w:p w14:paraId="454A3CA6" w14:textId="77777777" w:rsidR="00692B02" w:rsidRPr="009444C6" w:rsidRDefault="00692B02">
            <w:pPr>
              <w:pStyle w:val="TableParagraph"/>
              <w:numPr>
                <w:ilvl w:val="0"/>
                <w:numId w:val="22"/>
              </w:numPr>
              <w:tabs>
                <w:tab w:val="left" w:pos="475"/>
              </w:tabs>
              <w:kinsoku w:val="0"/>
              <w:overflowPunct w:val="0"/>
              <w:spacing w:before="119"/>
              <w:ind w:hanging="361"/>
              <w:rPr>
                <w:spacing w:val="-4"/>
                <w:sz w:val="22"/>
                <w:szCs w:val="22"/>
              </w:rPr>
            </w:pPr>
            <w:r w:rsidRPr="009444C6">
              <w:rPr>
                <w:sz w:val="22"/>
                <w:szCs w:val="22"/>
              </w:rPr>
              <w:t>Select</w:t>
            </w:r>
            <w:r w:rsidRPr="009444C6">
              <w:rPr>
                <w:spacing w:val="-4"/>
                <w:sz w:val="22"/>
                <w:szCs w:val="22"/>
              </w:rPr>
              <w:t xml:space="preserve"> </w:t>
            </w:r>
            <w:r w:rsidRPr="009444C6">
              <w:rPr>
                <w:sz w:val="22"/>
                <w:szCs w:val="22"/>
              </w:rPr>
              <w:t>Create</w:t>
            </w:r>
            <w:r w:rsidRPr="009444C6">
              <w:rPr>
                <w:spacing w:val="-2"/>
                <w:sz w:val="22"/>
                <w:szCs w:val="22"/>
              </w:rPr>
              <w:t xml:space="preserve"> </w:t>
            </w:r>
            <w:r w:rsidRPr="009444C6">
              <w:rPr>
                <w:sz w:val="22"/>
                <w:szCs w:val="22"/>
              </w:rPr>
              <w:t>(on</w:t>
            </w:r>
            <w:r w:rsidRPr="009444C6">
              <w:rPr>
                <w:spacing w:val="-1"/>
                <w:sz w:val="22"/>
                <w:szCs w:val="22"/>
              </w:rPr>
              <w:t xml:space="preserve"> </w:t>
            </w:r>
            <w:r w:rsidRPr="009444C6">
              <w:rPr>
                <w:spacing w:val="-4"/>
                <w:sz w:val="22"/>
                <w:szCs w:val="22"/>
              </w:rPr>
              <w:t>left)</w:t>
            </w:r>
          </w:p>
          <w:p w14:paraId="4C0590A2" w14:textId="77777777" w:rsidR="00692B02" w:rsidRPr="009444C6" w:rsidRDefault="00692B02">
            <w:pPr>
              <w:pStyle w:val="TableParagraph"/>
              <w:numPr>
                <w:ilvl w:val="0"/>
                <w:numId w:val="22"/>
              </w:numPr>
              <w:tabs>
                <w:tab w:val="left" w:pos="475"/>
              </w:tabs>
              <w:kinsoku w:val="0"/>
              <w:overflowPunct w:val="0"/>
              <w:spacing w:before="119"/>
              <w:ind w:hanging="361"/>
              <w:rPr>
                <w:spacing w:val="-2"/>
                <w:sz w:val="22"/>
                <w:szCs w:val="22"/>
              </w:rPr>
            </w:pPr>
            <w:r w:rsidRPr="009444C6">
              <w:rPr>
                <w:sz w:val="22"/>
                <w:szCs w:val="22"/>
              </w:rPr>
              <w:t>Enter</w:t>
            </w:r>
            <w:r w:rsidRPr="009444C6">
              <w:rPr>
                <w:spacing w:val="-3"/>
                <w:sz w:val="22"/>
                <w:szCs w:val="22"/>
              </w:rPr>
              <w:t xml:space="preserve"> </w:t>
            </w:r>
            <w:r w:rsidRPr="009444C6">
              <w:rPr>
                <w:sz w:val="22"/>
                <w:szCs w:val="22"/>
              </w:rPr>
              <w:t>the</w:t>
            </w:r>
            <w:r w:rsidRPr="009444C6">
              <w:rPr>
                <w:spacing w:val="-3"/>
                <w:sz w:val="22"/>
                <w:szCs w:val="22"/>
              </w:rPr>
              <w:t xml:space="preserve"> </w:t>
            </w:r>
            <w:r w:rsidRPr="009444C6">
              <w:rPr>
                <w:sz w:val="22"/>
                <w:szCs w:val="22"/>
              </w:rPr>
              <w:t>file</w:t>
            </w:r>
            <w:r w:rsidRPr="009444C6">
              <w:rPr>
                <w:spacing w:val="-3"/>
                <w:sz w:val="22"/>
                <w:szCs w:val="22"/>
              </w:rPr>
              <w:t xml:space="preserve"> </w:t>
            </w:r>
            <w:proofErr w:type="gramStart"/>
            <w:r w:rsidRPr="009444C6">
              <w:rPr>
                <w:spacing w:val="-2"/>
                <w:sz w:val="22"/>
                <w:szCs w:val="22"/>
              </w:rPr>
              <w:t>number</w:t>
            </w:r>
            <w:proofErr w:type="gramEnd"/>
          </w:p>
          <w:p w14:paraId="0C8A7903" w14:textId="77777777" w:rsidR="00692B02" w:rsidRPr="009444C6" w:rsidRDefault="00692B02">
            <w:pPr>
              <w:pStyle w:val="TableParagraph"/>
              <w:numPr>
                <w:ilvl w:val="0"/>
                <w:numId w:val="22"/>
              </w:numPr>
              <w:tabs>
                <w:tab w:val="left" w:pos="475"/>
              </w:tabs>
              <w:kinsoku w:val="0"/>
              <w:overflowPunct w:val="0"/>
              <w:spacing w:before="119"/>
              <w:ind w:hanging="361"/>
              <w:rPr>
                <w:spacing w:val="-4"/>
                <w:sz w:val="22"/>
                <w:szCs w:val="22"/>
              </w:rPr>
            </w:pPr>
            <w:r w:rsidRPr="009444C6">
              <w:rPr>
                <w:sz w:val="22"/>
                <w:szCs w:val="22"/>
              </w:rPr>
              <w:t>Select</w:t>
            </w:r>
            <w:r w:rsidRPr="009444C6">
              <w:rPr>
                <w:spacing w:val="-4"/>
                <w:sz w:val="22"/>
                <w:szCs w:val="22"/>
              </w:rPr>
              <w:t xml:space="preserve"> </w:t>
            </w:r>
            <w:r w:rsidRPr="009444C6">
              <w:rPr>
                <w:sz w:val="22"/>
                <w:szCs w:val="22"/>
              </w:rPr>
              <w:t>Submit</w:t>
            </w:r>
            <w:r w:rsidRPr="009444C6">
              <w:rPr>
                <w:spacing w:val="-2"/>
                <w:sz w:val="22"/>
                <w:szCs w:val="22"/>
              </w:rPr>
              <w:t xml:space="preserve"> </w:t>
            </w:r>
            <w:r w:rsidRPr="009444C6">
              <w:rPr>
                <w:sz w:val="22"/>
                <w:szCs w:val="22"/>
              </w:rPr>
              <w:t>to</w:t>
            </w:r>
            <w:r w:rsidRPr="009444C6">
              <w:rPr>
                <w:spacing w:val="-3"/>
                <w:sz w:val="22"/>
                <w:szCs w:val="22"/>
              </w:rPr>
              <w:t xml:space="preserve"> </w:t>
            </w:r>
            <w:r w:rsidRPr="009444C6">
              <w:rPr>
                <w:spacing w:val="-4"/>
                <w:sz w:val="22"/>
                <w:szCs w:val="22"/>
              </w:rPr>
              <w:t>PIES</w:t>
            </w:r>
          </w:p>
          <w:p w14:paraId="3751199E" w14:textId="77777777" w:rsidR="00692B02" w:rsidRPr="009444C6" w:rsidRDefault="00692B02">
            <w:pPr>
              <w:pStyle w:val="TableParagraph"/>
              <w:numPr>
                <w:ilvl w:val="0"/>
                <w:numId w:val="22"/>
              </w:numPr>
              <w:tabs>
                <w:tab w:val="left" w:pos="475"/>
              </w:tabs>
              <w:kinsoku w:val="0"/>
              <w:overflowPunct w:val="0"/>
              <w:spacing w:before="122"/>
              <w:ind w:right="629"/>
              <w:rPr>
                <w:spacing w:val="-2"/>
                <w:sz w:val="22"/>
                <w:szCs w:val="22"/>
              </w:rPr>
            </w:pPr>
            <w:r w:rsidRPr="009444C6">
              <w:rPr>
                <w:sz w:val="22"/>
                <w:szCs w:val="22"/>
              </w:rPr>
              <w:t>Select</w:t>
            </w:r>
            <w:r w:rsidRPr="009444C6">
              <w:rPr>
                <w:spacing w:val="-8"/>
                <w:sz w:val="22"/>
                <w:szCs w:val="22"/>
              </w:rPr>
              <w:t xml:space="preserve"> </w:t>
            </w:r>
            <w:r w:rsidRPr="009444C6">
              <w:rPr>
                <w:sz w:val="22"/>
                <w:szCs w:val="22"/>
              </w:rPr>
              <w:t>Yes</w:t>
            </w:r>
            <w:r w:rsidRPr="009444C6">
              <w:rPr>
                <w:spacing w:val="-9"/>
                <w:sz w:val="22"/>
                <w:szCs w:val="22"/>
              </w:rPr>
              <w:t xml:space="preserve"> </w:t>
            </w:r>
            <w:r w:rsidRPr="009444C6">
              <w:rPr>
                <w:sz w:val="22"/>
                <w:szCs w:val="22"/>
              </w:rPr>
              <w:t>(if</w:t>
            </w:r>
            <w:r w:rsidRPr="009444C6">
              <w:rPr>
                <w:spacing w:val="-8"/>
                <w:sz w:val="22"/>
                <w:szCs w:val="22"/>
              </w:rPr>
              <w:t xml:space="preserve"> </w:t>
            </w:r>
            <w:r w:rsidRPr="009444C6">
              <w:rPr>
                <w:sz w:val="22"/>
                <w:szCs w:val="22"/>
              </w:rPr>
              <w:t>pop-up</w:t>
            </w:r>
            <w:r w:rsidRPr="009444C6">
              <w:rPr>
                <w:spacing w:val="-11"/>
                <w:sz w:val="22"/>
                <w:szCs w:val="22"/>
              </w:rPr>
              <w:t xml:space="preserve"> </w:t>
            </w:r>
            <w:r w:rsidRPr="009444C6">
              <w:rPr>
                <w:sz w:val="22"/>
                <w:szCs w:val="22"/>
              </w:rPr>
              <w:t>appears)</w:t>
            </w:r>
            <w:r w:rsidRPr="009444C6">
              <w:rPr>
                <w:spacing w:val="-7"/>
                <w:sz w:val="22"/>
                <w:szCs w:val="22"/>
              </w:rPr>
              <w:t xml:space="preserve"> </w:t>
            </w:r>
            <w:r w:rsidRPr="009444C6">
              <w:rPr>
                <w:sz w:val="22"/>
                <w:szCs w:val="22"/>
              </w:rPr>
              <w:t xml:space="preserve">or </w:t>
            </w:r>
            <w:proofErr w:type="gramStart"/>
            <w:r w:rsidRPr="009444C6">
              <w:rPr>
                <w:sz w:val="22"/>
                <w:szCs w:val="22"/>
              </w:rPr>
              <w:t>Submit</w:t>
            </w:r>
            <w:proofErr w:type="gramEnd"/>
            <w:r w:rsidRPr="009444C6">
              <w:rPr>
                <w:sz w:val="22"/>
                <w:szCs w:val="22"/>
              </w:rPr>
              <w:t xml:space="preserve"> to BIRLS (if no pop-up </w:t>
            </w:r>
            <w:r w:rsidRPr="009444C6">
              <w:rPr>
                <w:spacing w:val="-2"/>
                <w:sz w:val="22"/>
                <w:szCs w:val="22"/>
              </w:rPr>
              <w:t>appears)</w:t>
            </w:r>
          </w:p>
          <w:p w14:paraId="3D509EB6" w14:textId="77777777" w:rsidR="00692B02" w:rsidRPr="009444C6" w:rsidRDefault="00692B02">
            <w:pPr>
              <w:pStyle w:val="TableParagraph"/>
              <w:numPr>
                <w:ilvl w:val="0"/>
                <w:numId w:val="22"/>
              </w:numPr>
              <w:tabs>
                <w:tab w:val="left" w:pos="475"/>
              </w:tabs>
              <w:kinsoku w:val="0"/>
              <w:overflowPunct w:val="0"/>
              <w:spacing w:before="119"/>
              <w:ind w:right="306"/>
              <w:rPr>
                <w:spacing w:val="-4"/>
                <w:sz w:val="22"/>
                <w:szCs w:val="22"/>
              </w:rPr>
            </w:pPr>
            <w:r w:rsidRPr="009444C6">
              <w:rPr>
                <w:sz w:val="22"/>
                <w:szCs w:val="22"/>
              </w:rPr>
              <w:t>Enter</w:t>
            </w:r>
            <w:r w:rsidRPr="009444C6">
              <w:rPr>
                <w:spacing w:val="-5"/>
                <w:sz w:val="22"/>
                <w:szCs w:val="22"/>
              </w:rPr>
              <w:t xml:space="preserve"> </w:t>
            </w:r>
            <w:r w:rsidRPr="009444C6">
              <w:rPr>
                <w:sz w:val="22"/>
                <w:szCs w:val="22"/>
              </w:rPr>
              <w:t>date</w:t>
            </w:r>
            <w:r w:rsidRPr="009444C6">
              <w:rPr>
                <w:spacing w:val="-5"/>
                <w:sz w:val="22"/>
                <w:szCs w:val="22"/>
              </w:rPr>
              <w:t xml:space="preserve"> </w:t>
            </w:r>
            <w:r w:rsidRPr="009444C6">
              <w:rPr>
                <w:sz w:val="22"/>
                <w:szCs w:val="22"/>
              </w:rPr>
              <w:t>of</w:t>
            </w:r>
            <w:r w:rsidRPr="009444C6">
              <w:rPr>
                <w:spacing w:val="-8"/>
                <w:sz w:val="22"/>
                <w:szCs w:val="22"/>
              </w:rPr>
              <w:t xml:space="preserve"> </w:t>
            </w:r>
            <w:r w:rsidRPr="009444C6">
              <w:rPr>
                <w:sz w:val="22"/>
                <w:szCs w:val="22"/>
              </w:rPr>
              <w:t>claim</w:t>
            </w:r>
            <w:r w:rsidRPr="009444C6">
              <w:rPr>
                <w:spacing w:val="-8"/>
                <w:sz w:val="22"/>
                <w:szCs w:val="22"/>
              </w:rPr>
              <w:t xml:space="preserve"> </w:t>
            </w:r>
            <w:r w:rsidRPr="009444C6">
              <w:rPr>
                <w:sz w:val="22"/>
                <w:szCs w:val="22"/>
              </w:rPr>
              <w:t>and</w:t>
            </w:r>
            <w:r w:rsidRPr="009444C6">
              <w:rPr>
                <w:spacing w:val="-8"/>
                <w:sz w:val="22"/>
                <w:szCs w:val="22"/>
              </w:rPr>
              <w:t xml:space="preserve"> </w:t>
            </w:r>
            <w:proofErr w:type="gramStart"/>
            <w:r w:rsidRPr="009444C6">
              <w:rPr>
                <w:sz w:val="22"/>
                <w:szCs w:val="22"/>
              </w:rPr>
              <w:t>end</w:t>
            </w:r>
            <w:r w:rsidRPr="009444C6">
              <w:rPr>
                <w:spacing w:val="-8"/>
                <w:sz w:val="22"/>
                <w:szCs w:val="22"/>
              </w:rPr>
              <w:t xml:space="preserve"> </w:t>
            </w:r>
            <w:r w:rsidRPr="009444C6">
              <w:rPr>
                <w:sz w:val="22"/>
                <w:szCs w:val="22"/>
              </w:rPr>
              <w:t>product</w:t>
            </w:r>
            <w:proofErr w:type="gramEnd"/>
            <w:r w:rsidRPr="009444C6">
              <w:rPr>
                <w:sz w:val="22"/>
                <w:szCs w:val="22"/>
              </w:rPr>
              <w:t xml:space="preserve"> </w:t>
            </w:r>
            <w:r w:rsidRPr="009444C6">
              <w:rPr>
                <w:spacing w:val="-4"/>
                <w:sz w:val="22"/>
                <w:szCs w:val="22"/>
              </w:rPr>
              <w:t>code</w:t>
            </w:r>
          </w:p>
          <w:p w14:paraId="58E57D90" w14:textId="36A680EC" w:rsidR="00692B02" w:rsidRPr="009444C6" w:rsidRDefault="00692B02">
            <w:pPr>
              <w:pStyle w:val="TableParagraph"/>
              <w:numPr>
                <w:ilvl w:val="0"/>
                <w:numId w:val="22"/>
              </w:numPr>
              <w:tabs>
                <w:tab w:val="left" w:pos="475"/>
              </w:tabs>
              <w:kinsoku w:val="0"/>
              <w:overflowPunct w:val="0"/>
              <w:spacing w:before="123"/>
              <w:ind w:hanging="361"/>
              <w:rPr>
                <w:position w:val="1"/>
                <w:sz w:val="22"/>
                <w:szCs w:val="22"/>
              </w:rPr>
            </w:pPr>
            <w:r w:rsidRPr="009444C6">
              <w:rPr>
                <w:sz w:val="22"/>
                <w:szCs w:val="22"/>
              </w:rPr>
              <w:t xml:space="preserve">Select next page </w:t>
            </w:r>
            <w:r w:rsidR="00D31FAD">
              <w:rPr>
                <w:noProof/>
                <w:position w:val="1"/>
                <w:sz w:val="22"/>
                <w:szCs w:val="22"/>
              </w:rPr>
              <w:drawing>
                <wp:inline distT="0" distB="0" distL="0" distR="0" wp14:anchorId="7FB254A7" wp14:editId="7705DAC4">
                  <wp:extent cx="200025" cy="184150"/>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84150"/>
                          </a:xfrm>
                          <a:prstGeom prst="rect">
                            <a:avLst/>
                          </a:prstGeom>
                          <a:noFill/>
                          <a:ln>
                            <a:noFill/>
                          </a:ln>
                        </pic:spPr>
                      </pic:pic>
                    </a:graphicData>
                  </a:graphic>
                </wp:inline>
              </w:drawing>
            </w:r>
          </w:p>
          <w:p w14:paraId="770EE828" w14:textId="77777777" w:rsidR="00692B02" w:rsidRPr="009444C6" w:rsidRDefault="00692B02">
            <w:pPr>
              <w:pStyle w:val="TableParagraph"/>
              <w:numPr>
                <w:ilvl w:val="0"/>
                <w:numId w:val="22"/>
              </w:numPr>
              <w:tabs>
                <w:tab w:val="left" w:pos="475"/>
              </w:tabs>
              <w:kinsoku w:val="0"/>
              <w:overflowPunct w:val="0"/>
              <w:spacing w:before="119"/>
              <w:ind w:right="206"/>
              <w:rPr>
                <w:spacing w:val="-2"/>
                <w:sz w:val="22"/>
                <w:szCs w:val="22"/>
              </w:rPr>
            </w:pPr>
            <w:r w:rsidRPr="009444C6">
              <w:rPr>
                <w:sz w:val="22"/>
                <w:szCs w:val="22"/>
              </w:rPr>
              <w:t>Verify</w:t>
            </w:r>
            <w:r w:rsidRPr="009444C6">
              <w:rPr>
                <w:spacing w:val="-11"/>
                <w:sz w:val="22"/>
                <w:szCs w:val="22"/>
              </w:rPr>
              <w:t xml:space="preserve"> </w:t>
            </w:r>
            <w:r w:rsidRPr="009444C6">
              <w:rPr>
                <w:sz w:val="22"/>
                <w:szCs w:val="22"/>
              </w:rPr>
              <w:t>all</w:t>
            </w:r>
            <w:r w:rsidRPr="009444C6">
              <w:rPr>
                <w:spacing w:val="-11"/>
                <w:sz w:val="22"/>
                <w:szCs w:val="22"/>
              </w:rPr>
              <w:t xml:space="preserve"> </w:t>
            </w:r>
            <w:r w:rsidRPr="009444C6">
              <w:rPr>
                <w:sz w:val="22"/>
                <w:szCs w:val="22"/>
              </w:rPr>
              <w:t>service</w:t>
            </w:r>
            <w:r w:rsidRPr="009444C6">
              <w:rPr>
                <w:spacing w:val="-9"/>
                <w:sz w:val="22"/>
                <w:szCs w:val="22"/>
              </w:rPr>
              <w:t xml:space="preserve"> </w:t>
            </w:r>
            <w:r w:rsidRPr="009444C6">
              <w:rPr>
                <w:sz w:val="22"/>
                <w:szCs w:val="22"/>
              </w:rPr>
              <w:t>listed</w:t>
            </w:r>
            <w:r w:rsidRPr="009444C6">
              <w:rPr>
                <w:spacing w:val="-7"/>
                <w:sz w:val="22"/>
                <w:szCs w:val="22"/>
              </w:rPr>
              <w:t xml:space="preserve"> </w:t>
            </w:r>
            <w:r w:rsidRPr="009444C6">
              <w:rPr>
                <w:sz w:val="22"/>
                <w:szCs w:val="22"/>
              </w:rPr>
              <w:t>information</w:t>
            </w:r>
            <w:r w:rsidRPr="009444C6">
              <w:rPr>
                <w:spacing w:val="-7"/>
                <w:sz w:val="22"/>
                <w:szCs w:val="22"/>
              </w:rPr>
              <w:t xml:space="preserve"> </w:t>
            </w:r>
            <w:r w:rsidRPr="009444C6">
              <w:rPr>
                <w:sz w:val="22"/>
                <w:szCs w:val="22"/>
              </w:rPr>
              <w:t xml:space="preserve">is correct and it is under the correct </w:t>
            </w:r>
            <w:r w:rsidRPr="009444C6">
              <w:rPr>
                <w:spacing w:val="-2"/>
                <w:sz w:val="22"/>
                <w:szCs w:val="22"/>
              </w:rPr>
              <w:t>branch.</w:t>
            </w:r>
          </w:p>
          <w:p w14:paraId="11ED477C" w14:textId="77777777" w:rsidR="00692B02" w:rsidRPr="009444C6" w:rsidRDefault="00692B02">
            <w:pPr>
              <w:pStyle w:val="TableParagraph"/>
              <w:numPr>
                <w:ilvl w:val="0"/>
                <w:numId w:val="22"/>
              </w:numPr>
              <w:tabs>
                <w:tab w:val="left" w:pos="475"/>
              </w:tabs>
              <w:kinsoku w:val="0"/>
              <w:overflowPunct w:val="0"/>
              <w:spacing w:before="120"/>
              <w:ind w:right="286"/>
              <w:rPr>
                <w:sz w:val="22"/>
                <w:szCs w:val="22"/>
              </w:rPr>
            </w:pPr>
            <w:r w:rsidRPr="009444C6">
              <w:rPr>
                <w:sz w:val="22"/>
                <w:szCs w:val="22"/>
              </w:rPr>
              <w:t>Select</w:t>
            </w:r>
            <w:r w:rsidRPr="009444C6">
              <w:rPr>
                <w:spacing w:val="-8"/>
                <w:sz w:val="22"/>
                <w:szCs w:val="22"/>
              </w:rPr>
              <w:t xml:space="preserve"> </w:t>
            </w:r>
            <w:r w:rsidRPr="009444C6">
              <w:rPr>
                <w:sz w:val="22"/>
                <w:szCs w:val="22"/>
              </w:rPr>
              <w:t>the</w:t>
            </w:r>
            <w:r w:rsidRPr="009444C6">
              <w:rPr>
                <w:spacing w:val="-6"/>
                <w:sz w:val="22"/>
                <w:szCs w:val="22"/>
              </w:rPr>
              <w:t xml:space="preserve"> </w:t>
            </w:r>
            <w:r w:rsidRPr="009444C6">
              <w:rPr>
                <w:sz w:val="22"/>
                <w:szCs w:val="22"/>
              </w:rPr>
              <w:t>proper</w:t>
            </w:r>
            <w:r w:rsidRPr="009444C6">
              <w:rPr>
                <w:spacing w:val="-8"/>
                <w:sz w:val="22"/>
                <w:szCs w:val="22"/>
              </w:rPr>
              <w:t xml:space="preserve"> </w:t>
            </w:r>
            <w:r w:rsidRPr="009444C6">
              <w:rPr>
                <w:sz w:val="22"/>
                <w:szCs w:val="22"/>
              </w:rPr>
              <w:t>PIES</w:t>
            </w:r>
            <w:r w:rsidRPr="009444C6">
              <w:rPr>
                <w:spacing w:val="-11"/>
                <w:sz w:val="22"/>
                <w:szCs w:val="22"/>
              </w:rPr>
              <w:t xml:space="preserve"> </w:t>
            </w:r>
            <w:r w:rsidRPr="009444C6">
              <w:rPr>
                <w:sz w:val="22"/>
                <w:szCs w:val="22"/>
              </w:rPr>
              <w:t>request</w:t>
            </w:r>
            <w:r w:rsidRPr="009444C6">
              <w:rPr>
                <w:spacing w:val="-11"/>
                <w:sz w:val="22"/>
                <w:szCs w:val="22"/>
              </w:rPr>
              <w:t xml:space="preserve"> </w:t>
            </w:r>
            <w:r w:rsidRPr="009444C6">
              <w:rPr>
                <w:sz w:val="22"/>
                <w:szCs w:val="22"/>
              </w:rPr>
              <w:t>from the drop-down menu.</w:t>
            </w:r>
          </w:p>
          <w:p w14:paraId="56DC2AC0" w14:textId="77777777" w:rsidR="00692B02" w:rsidRPr="009444C6" w:rsidRDefault="00692B02">
            <w:pPr>
              <w:pStyle w:val="TableParagraph"/>
              <w:numPr>
                <w:ilvl w:val="0"/>
                <w:numId w:val="22"/>
              </w:numPr>
              <w:tabs>
                <w:tab w:val="left" w:pos="475"/>
              </w:tabs>
              <w:kinsoku w:val="0"/>
              <w:overflowPunct w:val="0"/>
              <w:spacing w:before="120"/>
              <w:ind w:hanging="361"/>
              <w:rPr>
                <w:spacing w:val="-2"/>
                <w:sz w:val="22"/>
                <w:szCs w:val="22"/>
              </w:rPr>
            </w:pPr>
            <w:r w:rsidRPr="009444C6">
              <w:rPr>
                <w:sz w:val="22"/>
                <w:szCs w:val="22"/>
              </w:rPr>
              <w:t>Select</w:t>
            </w:r>
            <w:r w:rsidRPr="009444C6">
              <w:rPr>
                <w:spacing w:val="-2"/>
                <w:sz w:val="22"/>
                <w:szCs w:val="22"/>
              </w:rPr>
              <w:t xml:space="preserve"> </w:t>
            </w:r>
            <w:r w:rsidRPr="009444C6">
              <w:rPr>
                <w:sz w:val="22"/>
                <w:szCs w:val="22"/>
              </w:rPr>
              <w:t>Add</w:t>
            </w:r>
            <w:r w:rsidRPr="009444C6">
              <w:rPr>
                <w:spacing w:val="-4"/>
                <w:sz w:val="22"/>
                <w:szCs w:val="22"/>
              </w:rPr>
              <w:t xml:space="preserve"> </w:t>
            </w:r>
            <w:r w:rsidRPr="009444C6">
              <w:rPr>
                <w:spacing w:val="-2"/>
                <w:sz w:val="22"/>
                <w:szCs w:val="22"/>
              </w:rPr>
              <w:t>Request</w:t>
            </w:r>
          </w:p>
          <w:p w14:paraId="5760E542" w14:textId="77777777" w:rsidR="00692B02" w:rsidRPr="009444C6" w:rsidRDefault="00692B02">
            <w:pPr>
              <w:pStyle w:val="TableParagraph"/>
              <w:numPr>
                <w:ilvl w:val="0"/>
                <w:numId w:val="22"/>
              </w:numPr>
              <w:tabs>
                <w:tab w:val="left" w:pos="474"/>
              </w:tabs>
              <w:kinsoku w:val="0"/>
              <w:overflowPunct w:val="0"/>
              <w:spacing w:before="122" w:line="249" w:lineRule="exact"/>
              <w:ind w:left="473"/>
              <w:rPr>
                <w:spacing w:val="-4"/>
                <w:sz w:val="22"/>
                <w:szCs w:val="22"/>
              </w:rPr>
            </w:pPr>
            <w:r w:rsidRPr="009444C6">
              <w:rPr>
                <w:sz w:val="22"/>
                <w:szCs w:val="22"/>
              </w:rPr>
              <w:t>Select</w:t>
            </w:r>
            <w:r w:rsidRPr="009444C6">
              <w:rPr>
                <w:spacing w:val="-7"/>
                <w:sz w:val="22"/>
                <w:szCs w:val="22"/>
              </w:rPr>
              <w:t xml:space="preserve"> </w:t>
            </w:r>
            <w:r w:rsidRPr="009444C6">
              <w:rPr>
                <w:sz w:val="22"/>
                <w:szCs w:val="22"/>
              </w:rPr>
              <w:t>Submit</w:t>
            </w:r>
            <w:r w:rsidRPr="009444C6">
              <w:rPr>
                <w:spacing w:val="-1"/>
                <w:sz w:val="22"/>
                <w:szCs w:val="22"/>
              </w:rPr>
              <w:t xml:space="preserve"> </w:t>
            </w:r>
            <w:r w:rsidRPr="009444C6">
              <w:rPr>
                <w:sz w:val="22"/>
                <w:szCs w:val="22"/>
              </w:rPr>
              <w:t>3101</w:t>
            </w:r>
            <w:r w:rsidRPr="009444C6">
              <w:rPr>
                <w:spacing w:val="-5"/>
                <w:sz w:val="22"/>
                <w:szCs w:val="22"/>
              </w:rPr>
              <w:t xml:space="preserve"> </w:t>
            </w:r>
            <w:r w:rsidRPr="009444C6">
              <w:rPr>
                <w:sz w:val="22"/>
                <w:szCs w:val="22"/>
              </w:rPr>
              <w:t>(yellow</w:t>
            </w:r>
            <w:r w:rsidRPr="009444C6">
              <w:rPr>
                <w:spacing w:val="-5"/>
                <w:sz w:val="22"/>
                <w:szCs w:val="22"/>
              </w:rPr>
              <w:t xml:space="preserve"> </w:t>
            </w:r>
            <w:r w:rsidRPr="009444C6">
              <w:rPr>
                <w:spacing w:val="-4"/>
                <w:sz w:val="22"/>
                <w:szCs w:val="22"/>
              </w:rPr>
              <w:t>box)</w:t>
            </w:r>
          </w:p>
        </w:tc>
      </w:tr>
      <w:tr w:rsidR="00692B02" w:rsidRPr="009444C6" w14:paraId="5A39BA65" w14:textId="77777777">
        <w:trPr>
          <w:trHeight w:val="2790"/>
        </w:trPr>
        <w:tc>
          <w:tcPr>
            <w:tcW w:w="2218" w:type="dxa"/>
            <w:tcBorders>
              <w:top w:val="single" w:sz="4" w:space="0" w:color="000000"/>
              <w:left w:val="single" w:sz="4" w:space="0" w:color="000000"/>
              <w:bottom w:val="single" w:sz="4" w:space="0" w:color="000000"/>
              <w:right w:val="single" w:sz="4" w:space="0" w:color="000000"/>
            </w:tcBorders>
          </w:tcPr>
          <w:p w14:paraId="55956C13"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PIES</w:t>
            </w:r>
          </w:p>
        </w:tc>
        <w:tc>
          <w:tcPr>
            <w:tcW w:w="2381" w:type="dxa"/>
            <w:tcBorders>
              <w:top w:val="single" w:sz="4" w:space="0" w:color="000000"/>
              <w:left w:val="single" w:sz="4" w:space="0" w:color="000000"/>
              <w:bottom w:val="single" w:sz="4" w:space="0" w:color="000000"/>
              <w:right w:val="single" w:sz="4" w:space="0" w:color="000000"/>
            </w:tcBorders>
          </w:tcPr>
          <w:p w14:paraId="605FF57C" w14:textId="77777777" w:rsidR="00692B02" w:rsidRPr="009444C6" w:rsidRDefault="00692B02">
            <w:pPr>
              <w:pStyle w:val="TableParagraph"/>
              <w:kinsoku w:val="0"/>
              <w:overflowPunct w:val="0"/>
              <w:ind w:left="114" w:firstLine="0"/>
              <w:rPr>
                <w:i/>
                <w:iCs/>
                <w:spacing w:val="-4"/>
                <w:sz w:val="22"/>
                <w:szCs w:val="22"/>
              </w:rPr>
            </w:pPr>
            <w:r w:rsidRPr="009444C6">
              <w:rPr>
                <w:i/>
                <w:iCs/>
                <w:sz w:val="22"/>
                <w:szCs w:val="22"/>
              </w:rPr>
              <w:t>Edit</w:t>
            </w:r>
            <w:r w:rsidRPr="009444C6">
              <w:rPr>
                <w:i/>
                <w:iCs/>
                <w:spacing w:val="-3"/>
                <w:sz w:val="22"/>
                <w:szCs w:val="22"/>
              </w:rPr>
              <w:t xml:space="preserve"> </w:t>
            </w:r>
            <w:r w:rsidRPr="009444C6">
              <w:rPr>
                <w:i/>
                <w:iCs/>
                <w:sz w:val="22"/>
                <w:szCs w:val="22"/>
              </w:rPr>
              <w:t xml:space="preserve">PIES </w:t>
            </w:r>
            <w:r w:rsidRPr="009444C6">
              <w:rPr>
                <w:i/>
                <w:iCs/>
                <w:spacing w:val="-4"/>
                <w:sz w:val="22"/>
                <w:szCs w:val="22"/>
              </w:rPr>
              <w:t>3101</w:t>
            </w:r>
          </w:p>
        </w:tc>
        <w:tc>
          <w:tcPr>
            <w:tcW w:w="4781" w:type="dxa"/>
            <w:tcBorders>
              <w:top w:val="single" w:sz="4" w:space="0" w:color="000000"/>
              <w:left w:val="single" w:sz="4" w:space="0" w:color="000000"/>
              <w:bottom w:val="single" w:sz="4" w:space="0" w:color="000000"/>
              <w:right w:val="single" w:sz="4" w:space="0" w:color="000000"/>
            </w:tcBorders>
          </w:tcPr>
          <w:p w14:paraId="5C59750E" w14:textId="77777777" w:rsidR="00692B02" w:rsidRPr="009444C6" w:rsidRDefault="00692B02">
            <w:pPr>
              <w:pStyle w:val="TableParagraph"/>
              <w:numPr>
                <w:ilvl w:val="0"/>
                <w:numId w:val="21"/>
              </w:numPr>
              <w:tabs>
                <w:tab w:val="left" w:pos="552"/>
              </w:tabs>
              <w:kinsoku w:val="0"/>
              <w:overflowPunct w:val="0"/>
              <w:rPr>
                <w:spacing w:val="-2"/>
                <w:sz w:val="22"/>
                <w:szCs w:val="22"/>
              </w:rPr>
            </w:pPr>
            <w:r w:rsidRPr="009444C6">
              <w:rPr>
                <w:sz w:val="22"/>
                <w:szCs w:val="22"/>
              </w:rPr>
              <w:t>Select</w:t>
            </w:r>
            <w:r w:rsidRPr="009444C6">
              <w:rPr>
                <w:spacing w:val="-6"/>
                <w:sz w:val="22"/>
                <w:szCs w:val="22"/>
              </w:rPr>
              <w:t xml:space="preserve"> </w:t>
            </w:r>
            <w:r w:rsidRPr="009444C6">
              <w:rPr>
                <w:sz w:val="22"/>
                <w:szCs w:val="22"/>
              </w:rPr>
              <w:t>Search</w:t>
            </w:r>
            <w:r w:rsidRPr="009444C6">
              <w:rPr>
                <w:spacing w:val="-3"/>
                <w:sz w:val="22"/>
                <w:szCs w:val="22"/>
              </w:rPr>
              <w:t xml:space="preserve"> </w:t>
            </w:r>
            <w:r w:rsidRPr="009444C6">
              <w:rPr>
                <w:sz w:val="22"/>
                <w:szCs w:val="22"/>
              </w:rPr>
              <w:t>Existing</w:t>
            </w:r>
            <w:r w:rsidRPr="009444C6">
              <w:rPr>
                <w:spacing w:val="-3"/>
                <w:sz w:val="22"/>
                <w:szCs w:val="22"/>
              </w:rPr>
              <w:t xml:space="preserve"> </w:t>
            </w:r>
            <w:r w:rsidRPr="009444C6">
              <w:rPr>
                <w:sz w:val="22"/>
                <w:szCs w:val="22"/>
              </w:rPr>
              <w:t>(on</w:t>
            </w:r>
            <w:r w:rsidRPr="009444C6">
              <w:rPr>
                <w:spacing w:val="-3"/>
                <w:sz w:val="22"/>
                <w:szCs w:val="22"/>
              </w:rPr>
              <w:t xml:space="preserve"> </w:t>
            </w:r>
            <w:r w:rsidRPr="009444C6">
              <w:rPr>
                <w:spacing w:val="-2"/>
                <w:sz w:val="22"/>
                <w:szCs w:val="22"/>
              </w:rPr>
              <w:t>left)</w:t>
            </w:r>
          </w:p>
          <w:p w14:paraId="6EEC8036" w14:textId="77777777" w:rsidR="00692B02" w:rsidRPr="009444C6" w:rsidRDefault="00692B02">
            <w:pPr>
              <w:pStyle w:val="TableParagraph"/>
              <w:numPr>
                <w:ilvl w:val="0"/>
                <w:numId w:val="21"/>
              </w:numPr>
              <w:tabs>
                <w:tab w:val="left" w:pos="475"/>
              </w:tabs>
              <w:kinsoku w:val="0"/>
              <w:overflowPunct w:val="0"/>
              <w:spacing w:before="121"/>
              <w:ind w:left="474" w:hanging="361"/>
              <w:rPr>
                <w:spacing w:val="-2"/>
                <w:sz w:val="22"/>
                <w:szCs w:val="22"/>
              </w:rPr>
            </w:pPr>
            <w:r w:rsidRPr="009444C6">
              <w:rPr>
                <w:sz w:val="22"/>
                <w:szCs w:val="22"/>
              </w:rPr>
              <w:t>Enter</w:t>
            </w:r>
            <w:r w:rsidRPr="009444C6">
              <w:rPr>
                <w:spacing w:val="-3"/>
                <w:sz w:val="22"/>
                <w:szCs w:val="22"/>
              </w:rPr>
              <w:t xml:space="preserve"> </w:t>
            </w:r>
            <w:r w:rsidRPr="009444C6">
              <w:rPr>
                <w:sz w:val="22"/>
                <w:szCs w:val="22"/>
              </w:rPr>
              <w:t>the</w:t>
            </w:r>
            <w:r w:rsidRPr="009444C6">
              <w:rPr>
                <w:spacing w:val="-3"/>
                <w:sz w:val="22"/>
                <w:szCs w:val="22"/>
              </w:rPr>
              <w:t xml:space="preserve"> </w:t>
            </w:r>
            <w:r w:rsidRPr="009444C6">
              <w:rPr>
                <w:sz w:val="22"/>
                <w:szCs w:val="22"/>
              </w:rPr>
              <w:t>file</w:t>
            </w:r>
            <w:r w:rsidRPr="009444C6">
              <w:rPr>
                <w:spacing w:val="-3"/>
                <w:sz w:val="22"/>
                <w:szCs w:val="22"/>
              </w:rPr>
              <w:t xml:space="preserve"> </w:t>
            </w:r>
            <w:proofErr w:type="gramStart"/>
            <w:r w:rsidRPr="009444C6">
              <w:rPr>
                <w:spacing w:val="-2"/>
                <w:sz w:val="22"/>
                <w:szCs w:val="22"/>
              </w:rPr>
              <w:t>number</w:t>
            </w:r>
            <w:proofErr w:type="gramEnd"/>
          </w:p>
          <w:p w14:paraId="01FF8790" w14:textId="77777777" w:rsidR="00692B02" w:rsidRPr="009444C6" w:rsidRDefault="00692B02">
            <w:pPr>
              <w:pStyle w:val="TableParagraph"/>
              <w:numPr>
                <w:ilvl w:val="0"/>
                <w:numId w:val="21"/>
              </w:numPr>
              <w:tabs>
                <w:tab w:val="left" w:pos="475"/>
              </w:tabs>
              <w:kinsoku w:val="0"/>
              <w:overflowPunct w:val="0"/>
              <w:spacing w:before="119"/>
              <w:ind w:left="474" w:hanging="361"/>
              <w:rPr>
                <w:spacing w:val="-4"/>
                <w:sz w:val="22"/>
                <w:szCs w:val="22"/>
              </w:rPr>
            </w:pPr>
            <w:r w:rsidRPr="009444C6">
              <w:rPr>
                <w:sz w:val="22"/>
                <w:szCs w:val="22"/>
              </w:rPr>
              <w:t>Select</w:t>
            </w:r>
            <w:r w:rsidRPr="009444C6">
              <w:rPr>
                <w:spacing w:val="-4"/>
                <w:sz w:val="22"/>
                <w:szCs w:val="22"/>
              </w:rPr>
              <w:t xml:space="preserve"> </w:t>
            </w:r>
            <w:r w:rsidRPr="009444C6">
              <w:rPr>
                <w:sz w:val="22"/>
                <w:szCs w:val="22"/>
              </w:rPr>
              <w:t>Submit</w:t>
            </w:r>
            <w:r w:rsidRPr="009444C6">
              <w:rPr>
                <w:spacing w:val="-2"/>
                <w:sz w:val="22"/>
                <w:szCs w:val="22"/>
              </w:rPr>
              <w:t xml:space="preserve"> </w:t>
            </w:r>
            <w:r w:rsidRPr="009444C6">
              <w:rPr>
                <w:sz w:val="22"/>
                <w:szCs w:val="22"/>
              </w:rPr>
              <w:t>to</w:t>
            </w:r>
            <w:r w:rsidRPr="009444C6">
              <w:rPr>
                <w:spacing w:val="-3"/>
                <w:sz w:val="22"/>
                <w:szCs w:val="22"/>
              </w:rPr>
              <w:t xml:space="preserve"> </w:t>
            </w:r>
            <w:r w:rsidRPr="009444C6">
              <w:rPr>
                <w:spacing w:val="-4"/>
                <w:sz w:val="22"/>
                <w:szCs w:val="22"/>
              </w:rPr>
              <w:t>PIES</w:t>
            </w:r>
          </w:p>
          <w:p w14:paraId="4300612D" w14:textId="77777777" w:rsidR="00692B02" w:rsidRPr="009444C6" w:rsidRDefault="00692B02">
            <w:pPr>
              <w:pStyle w:val="TableParagraph"/>
              <w:numPr>
                <w:ilvl w:val="0"/>
                <w:numId w:val="21"/>
              </w:numPr>
              <w:tabs>
                <w:tab w:val="left" w:pos="475"/>
              </w:tabs>
              <w:kinsoku w:val="0"/>
              <w:overflowPunct w:val="0"/>
              <w:spacing w:before="119"/>
              <w:ind w:left="474" w:hanging="361"/>
              <w:rPr>
                <w:spacing w:val="-4"/>
                <w:sz w:val="22"/>
                <w:szCs w:val="22"/>
              </w:rPr>
            </w:pPr>
            <w:r w:rsidRPr="009444C6">
              <w:rPr>
                <w:sz w:val="22"/>
                <w:szCs w:val="22"/>
              </w:rPr>
              <w:t>Select</w:t>
            </w:r>
            <w:r w:rsidRPr="009444C6">
              <w:rPr>
                <w:spacing w:val="-4"/>
                <w:sz w:val="22"/>
                <w:szCs w:val="22"/>
              </w:rPr>
              <w:t xml:space="preserve"> </w:t>
            </w:r>
            <w:r w:rsidRPr="009444C6">
              <w:rPr>
                <w:sz w:val="22"/>
                <w:szCs w:val="22"/>
              </w:rPr>
              <w:t>the</w:t>
            </w:r>
            <w:r w:rsidRPr="009444C6">
              <w:rPr>
                <w:spacing w:val="-1"/>
                <w:sz w:val="22"/>
                <w:szCs w:val="22"/>
              </w:rPr>
              <w:t xml:space="preserve"> </w:t>
            </w:r>
            <w:r w:rsidRPr="009444C6">
              <w:rPr>
                <w:sz w:val="22"/>
                <w:szCs w:val="22"/>
              </w:rPr>
              <w:t>returned</w:t>
            </w:r>
            <w:r w:rsidRPr="009444C6">
              <w:rPr>
                <w:spacing w:val="-3"/>
                <w:sz w:val="22"/>
                <w:szCs w:val="22"/>
              </w:rPr>
              <w:t xml:space="preserve"> </w:t>
            </w:r>
            <w:proofErr w:type="gramStart"/>
            <w:r w:rsidRPr="009444C6">
              <w:rPr>
                <w:spacing w:val="-4"/>
                <w:sz w:val="22"/>
                <w:szCs w:val="22"/>
              </w:rPr>
              <w:t>match</w:t>
            </w:r>
            <w:proofErr w:type="gramEnd"/>
          </w:p>
          <w:p w14:paraId="009CC83B" w14:textId="25F1C765" w:rsidR="00692B02" w:rsidRPr="009444C6" w:rsidRDefault="00692B02">
            <w:pPr>
              <w:pStyle w:val="TableParagraph"/>
              <w:numPr>
                <w:ilvl w:val="0"/>
                <w:numId w:val="21"/>
              </w:numPr>
              <w:tabs>
                <w:tab w:val="left" w:pos="475"/>
              </w:tabs>
              <w:kinsoku w:val="0"/>
              <w:overflowPunct w:val="0"/>
              <w:spacing w:before="124"/>
              <w:ind w:left="474" w:hanging="361"/>
              <w:rPr>
                <w:position w:val="1"/>
                <w:sz w:val="22"/>
                <w:szCs w:val="22"/>
              </w:rPr>
            </w:pPr>
            <w:r w:rsidRPr="009444C6">
              <w:rPr>
                <w:sz w:val="22"/>
                <w:szCs w:val="22"/>
              </w:rPr>
              <w:t>Select next page</w:t>
            </w:r>
            <w:r w:rsidRPr="009444C6">
              <w:rPr>
                <w:spacing w:val="80"/>
                <w:sz w:val="22"/>
                <w:szCs w:val="22"/>
              </w:rPr>
              <w:t xml:space="preserve"> </w:t>
            </w:r>
            <w:r w:rsidR="00D31FAD">
              <w:rPr>
                <w:noProof/>
                <w:position w:val="1"/>
                <w:sz w:val="22"/>
                <w:szCs w:val="22"/>
              </w:rPr>
              <w:drawing>
                <wp:inline distT="0" distB="0" distL="0" distR="0" wp14:anchorId="776693B5" wp14:editId="759666C7">
                  <wp:extent cx="200025" cy="18415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84150"/>
                          </a:xfrm>
                          <a:prstGeom prst="rect">
                            <a:avLst/>
                          </a:prstGeom>
                          <a:noFill/>
                          <a:ln>
                            <a:noFill/>
                          </a:ln>
                        </pic:spPr>
                      </pic:pic>
                    </a:graphicData>
                  </a:graphic>
                </wp:inline>
              </w:drawing>
            </w:r>
          </w:p>
          <w:p w14:paraId="19BA317D" w14:textId="77777777" w:rsidR="00692B02" w:rsidRPr="009444C6" w:rsidRDefault="00692B02">
            <w:pPr>
              <w:pStyle w:val="TableParagraph"/>
              <w:numPr>
                <w:ilvl w:val="0"/>
                <w:numId w:val="21"/>
              </w:numPr>
              <w:tabs>
                <w:tab w:val="left" w:pos="475"/>
              </w:tabs>
              <w:kinsoku w:val="0"/>
              <w:overflowPunct w:val="0"/>
              <w:spacing w:before="119"/>
              <w:ind w:left="474" w:hanging="361"/>
              <w:rPr>
                <w:spacing w:val="-2"/>
                <w:sz w:val="22"/>
                <w:szCs w:val="22"/>
              </w:rPr>
            </w:pPr>
            <w:r w:rsidRPr="009444C6">
              <w:rPr>
                <w:sz w:val="22"/>
                <w:szCs w:val="22"/>
              </w:rPr>
              <w:t>Modify</w:t>
            </w:r>
            <w:r w:rsidRPr="009444C6">
              <w:rPr>
                <w:spacing w:val="-6"/>
                <w:sz w:val="22"/>
                <w:szCs w:val="22"/>
              </w:rPr>
              <w:t xml:space="preserve"> </w:t>
            </w:r>
            <w:r w:rsidRPr="009444C6">
              <w:rPr>
                <w:sz w:val="22"/>
                <w:szCs w:val="22"/>
              </w:rPr>
              <w:t>information</w:t>
            </w:r>
            <w:r w:rsidRPr="009444C6">
              <w:rPr>
                <w:spacing w:val="-5"/>
                <w:sz w:val="22"/>
                <w:szCs w:val="22"/>
              </w:rPr>
              <w:t xml:space="preserve"> </w:t>
            </w:r>
            <w:r w:rsidRPr="009444C6">
              <w:rPr>
                <w:sz w:val="22"/>
                <w:szCs w:val="22"/>
              </w:rPr>
              <w:t>as</w:t>
            </w:r>
            <w:r w:rsidRPr="009444C6">
              <w:rPr>
                <w:spacing w:val="-1"/>
                <w:sz w:val="22"/>
                <w:szCs w:val="22"/>
              </w:rPr>
              <w:t xml:space="preserve"> </w:t>
            </w:r>
            <w:proofErr w:type="gramStart"/>
            <w:r w:rsidRPr="009444C6">
              <w:rPr>
                <w:spacing w:val="-2"/>
                <w:sz w:val="22"/>
                <w:szCs w:val="22"/>
              </w:rPr>
              <w:t>needed</w:t>
            </w:r>
            <w:proofErr w:type="gramEnd"/>
          </w:p>
          <w:p w14:paraId="170948C7" w14:textId="77777777" w:rsidR="00692B02" w:rsidRPr="009444C6" w:rsidRDefault="00692B02">
            <w:pPr>
              <w:pStyle w:val="TableParagraph"/>
              <w:numPr>
                <w:ilvl w:val="0"/>
                <w:numId w:val="21"/>
              </w:numPr>
              <w:tabs>
                <w:tab w:val="left" w:pos="475"/>
              </w:tabs>
              <w:kinsoku w:val="0"/>
              <w:overflowPunct w:val="0"/>
              <w:spacing w:before="119" w:line="251" w:lineRule="exact"/>
              <w:ind w:left="474"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Submit</w:t>
            </w:r>
          </w:p>
        </w:tc>
      </w:tr>
    </w:tbl>
    <w:p w14:paraId="73B08A72" w14:textId="77777777" w:rsidR="00692B02" w:rsidRDefault="00692B02">
      <w:pPr>
        <w:rPr>
          <w:sz w:val="9"/>
          <w:szCs w:val="9"/>
        </w:rPr>
        <w:sectPr w:rsidR="00692B02" w:rsidSect="007E5431">
          <w:pgSz w:w="12240" w:h="15840"/>
          <w:pgMar w:top="1380" w:right="0" w:bottom="960" w:left="0" w:header="776" w:footer="764" w:gutter="0"/>
          <w:cols w:space="720"/>
          <w:noEndnote/>
        </w:sectPr>
      </w:pPr>
    </w:p>
    <w:p w14:paraId="56BC202A" w14:textId="77777777" w:rsidR="00692B02" w:rsidRDefault="00692B02">
      <w:pPr>
        <w:pStyle w:val="BodyText"/>
        <w:kinsoku w:val="0"/>
        <w:overflowPunct w:val="0"/>
        <w:spacing w:before="3"/>
        <w:rPr>
          <w:sz w:val="3"/>
          <w:szCs w:val="3"/>
        </w:rPr>
      </w:pPr>
    </w:p>
    <w:tbl>
      <w:tblPr>
        <w:tblW w:w="0" w:type="auto"/>
        <w:tblInd w:w="1436" w:type="dxa"/>
        <w:tblLayout w:type="fixed"/>
        <w:tblCellMar>
          <w:left w:w="0" w:type="dxa"/>
          <w:right w:w="0" w:type="dxa"/>
        </w:tblCellMar>
        <w:tblLook w:val="0000" w:firstRow="0" w:lastRow="0" w:firstColumn="0" w:lastColumn="0" w:noHBand="0" w:noVBand="0"/>
      </w:tblPr>
      <w:tblGrid>
        <w:gridCol w:w="2218"/>
        <w:gridCol w:w="2381"/>
        <w:gridCol w:w="4781"/>
      </w:tblGrid>
      <w:tr w:rsidR="00692B02" w:rsidRPr="009444C6" w14:paraId="290F969A" w14:textId="77777777">
        <w:trPr>
          <w:trHeight w:val="532"/>
        </w:trPr>
        <w:tc>
          <w:tcPr>
            <w:tcW w:w="2218" w:type="dxa"/>
            <w:tcBorders>
              <w:top w:val="single" w:sz="4" w:space="0" w:color="000000"/>
              <w:left w:val="single" w:sz="4" w:space="0" w:color="000000"/>
              <w:bottom w:val="single" w:sz="4" w:space="0" w:color="000000"/>
              <w:right w:val="single" w:sz="4" w:space="0" w:color="000000"/>
            </w:tcBorders>
            <w:shd w:val="clear" w:color="auto" w:fill="BCD6ED"/>
          </w:tcPr>
          <w:p w14:paraId="0A2AC2B4" w14:textId="77777777" w:rsidR="00692B02" w:rsidRPr="009444C6" w:rsidRDefault="00692B02">
            <w:pPr>
              <w:pStyle w:val="TableParagraph"/>
              <w:kinsoku w:val="0"/>
              <w:overflowPunct w:val="0"/>
              <w:spacing w:before="121"/>
              <w:ind w:left="115" w:firstLine="0"/>
              <w:rPr>
                <w:b/>
                <w:bCs/>
                <w:spacing w:val="-2"/>
              </w:rPr>
            </w:pPr>
            <w:r w:rsidRPr="009444C6">
              <w:rPr>
                <w:b/>
                <w:bCs/>
                <w:spacing w:val="-2"/>
              </w:rPr>
              <w:t>System</w:t>
            </w:r>
          </w:p>
        </w:tc>
        <w:tc>
          <w:tcPr>
            <w:tcW w:w="2381" w:type="dxa"/>
            <w:tcBorders>
              <w:top w:val="single" w:sz="4" w:space="0" w:color="000000"/>
              <w:left w:val="single" w:sz="4" w:space="0" w:color="000000"/>
              <w:bottom w:val="single" w:sz="4" w:space="0" w:color="000000"/>
              <w:right w:val="single" w:sz="4" w:space="0" w:color="000000"/>
            </w:tcBorders>
            <w:shd w:val="clear" w:color="auto" w:fill="BCD6ED"/>
          </w:tcPr>
          <w:p w14:paraId="257C25E5" w14:textId="77777777" w:rsidR="00692B02" w:rsidRPr="009444C6" w:rsidRDefault="00692B02">
            <w:pPr>
              <w:pStyle w:val="TableParagraph"/>
              <w:kinsoku w:val="0"/>
              <w:overflowPunct w:val="0"/>
              <w:spacing w:before="121"/>
              <w:ind w:left="114" w:firstLine="0"/>
              <w:rPr>
                <w:b/>
                <w:bCs/>
                <w:spacing w:val="-2"/>
              </w:rPr>
            </w:pPr>
            <w:r w:rsidRPr="009444C6">
              <w:rPr>
                <w:b/>
                <w:bCs/>
                <w:spacing w:val="-2"/>
              </w:rPr>
              <w:t>Function</w:t>
            </w:r>
          </w:p>
        </w:tc>
        <w:tc>
          <w:tcPr>
            <w:tcW w:w="4781" w:type="dxa"/>
            <w:tcBorders>
              <w:top w:val="single" w:sz="4" w:space="0" w:color="000000"/>
              <w:left w:val="single" w:sz="4" w:space="0" w:color="000000"/>
              <w:bottom w:val="single" w:sz="4" w:space="0" w:color="000000"/>
              <w:right w:val="single" w:sz="4" w:space="0" w:color="000000"/>
            </w:tcBorders>
            <w:shd w:val="clear" w:color="auto" w:fill="BCD6ED"/>
          </w:tcPr>
          <w:p w14:paraId="26C68601" w14:textId="77777777" w:rsidR="00692B02" w:rsidRPr="009444C6" w:rsidRDefault="00692B02">
            <w:pPr>
              <w:pStyle w:val="TableParagraph"/>
              <w:kinsoku w:val="0"/>
              <w:overflowPunct w:val="0"/>
              <w:spacing w:before="121"/>
              <w:ind w:left="114" w:firstLine="0"/>
              <w:rPr>
                <w:b/>
                <w:bCs/>
                <w:spacing w:val="-2"/>
              </w:rPr>
            </w:pPr>
            <w:r w:rsidRPr="009444C6">
              <w:rPr>
                <w:b/>
                <w:bCs/>
              </w:rPr>
              <w:t>Steps</w:t>
            </w:r>
            <w:r w:rsidRPr="009444C6">
              <w:rPr>
                <w:b/>
                <w:bCs/>
                <w:spacing w:val="-10"/>
              </w:rPr>
              <w:t xml:space="preserve"> </w:t>
            </w:r>
            <w:r w:rsidRPr="009444C6">
              <w:rPr>
                <w:b/>
                <w:bCs/>
              </w:rPr>
              <w:t>for</w:t>
            </w:r>
            <w:r w:rsidRPr="009444C6">
              <w:rPr>
                <w:b/>
                <w:bCs/>
                <w:spacing w:val="-7"/>
              </w:rPr>
              <w:t xml:space="preserve"> </w:t>
            </w:r>
            <w:r w:rsidRPr="009444C6">
              <w:rPr>
                <w:b/>
                <w:bCs/>
              </w:rPr>
              <w:t>Updating</w:t>
            </w:r>
            <w:r w:rsidRPr="009444C6">
              <w:rPr>
                <w:b/>
                <w:bCs/>
                <w:spacing w:val="-10"/>
              </w:rPr>
              <w:t xml:space="preserve"> </w:t>
            </w:r>
            <w:r w:rsidRPr="009444C6">
              <w:rPr>
                <w:b/>
                <w:bCs/>
                <w:spacing w:val="-2"/>
              </w:rPr>
              <w:t>Information</w:t>
            </w:r>
          </w:p>
        </w:tc>
      </w:tr>
      <w:tr w:rsidR="00692B02" w:rsidRPr="009444C6" w14:paraId="70335562" w14:textId="77777777">
        <w:trPr>
          <w:trHeight w:val="2790"/>
        </w:trPr>
        <w:tc>
          <w:tcPr>
            <w:tcW w:w="2218" w:type="dxa"/>
            <w:tcBorders>
              <w:top w:val="single" w:sz="4" w:space="0" w:color="000000"/>
              <w:left w:val="single" w:sz="4" w:space="0" w:color="000000"/>
              <w:bottom w:val="single" w:sz="4" w:space="0" w:color="000000"/>
              <w:right w:val="single" w:sz="4" w:space="0" w:color="000000"/>
            </w:tcBorders>
          </w:tcPr>
          <w:p w14:paraId="56115B4D"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PIES</w:t>
            </w:r>
          </w:p>
        </w:tc>
        <w:tc>
          <w:tcPr>
            <w:tcW w:w="2381" w:type="dxa"/>
            <w:tcBorders>
              <w:top w:val="single" w:sz="4" w:space="0" w:color="000000"/>
              <w:left w:val="single" w:sz="4" w:space="0" w:color="000000"/>
              <w:bottom w:val="single" w:sz="4" w:space="0" w:color="000000"/>
              <w:right w:val="single" w:sz="4" w:space="0" w:color="000000"/>
            </w:tcBorders>
          </w:tcPr>
          <w:p w14:paraId="72E86C24" w14:textId="77777777" w:rsidR="00692B02" w:rsidRPr="009444C6" w:rsidRDefault="00692B02">
            <w:pPr>
              <w:pStyle w:val="TableParagraph"/>
              <w:kinsoku w:val="0"/>
              <w:overflowPunct w:val="0"/>
              <w:ind w:left="114" w:firstLine="0"/>
              <w:rPr>
                <w:i/>
                <w:iCs/>
                <w:spacing w:val="-4"/>
                <w:sz w:val="22"/>
                <w:szCs w:val="22"/>
              </w:rPr>
            </w:pPr>
            <w:r w:rsidRPr="009444C6">
              <w:rPr>
                <w:i/>
                <w:iCs/>
                <w:sz w:val="22"/>
                <w:szCs w:val="22"/>
              </w:rPr>
              <w:t>Delete</w:t>
            </w:r>
            <w:r w:rsidRPr="009444C6">
              <w:rPr>
                <w:i/>
                <w:iCs/>
                <w:spacing w:val="-1"/>
                <w:sz w:val="22"/>
                <w:szCs w:val="22"/>
              </w:rPr>
              <w:t xml:space="preserve"> </w:t>
            </w:r>
            <w:r w:rsidRPr="009444C6">
              <w:rPr>
                <w:i/>
                <w:iCs/>
                <w:sz w:val="22"/>
                <w:szCs w:val="22"/>
              </w:rPr>
              <w:t>PIES</w:t>
            </w:r>
            <w:r w:rsidRPr="009444C6">
              <w:rPr>
                <w:i/>
                <w:iCs/>
                <w:spacing w:val="-1"/>
                <w:sz w:val="22"/>
                <w:szCs w:val="22"/>
              </w:rPr>
              <w:t xml:space="preserve"> </w:t>
            </w:r>
            <w:r w:rsidRPr="009444C6">
              <w:rPr>
                <w:i/>
                <w:iCs/>
                <w:spacing w:val="-4"/>
                <w:sz w:val="22"/>
                <w:szCs w:val="22"/>
              </w:rPr>
              <w:t>3101</w:t>
            </w:r>
          </w:p>
        </w:tc>
        <w:tc>
          <w:tcPr>
            <w:tcW w:w="4781" w:type="dxa"/>
            <w:tcBorders>
              <w:top w:val="single" w:sz="4" w:space="0" w:color="000000"/>
              <w:left w:val="single" w:sz="4" w:space="0" w:color="000000"/>
              <w:bottom w:val="single" w:sz="4" w:space="0" w:color="000000"/>
              <w:right w:val="single" w:sz="4" w:space="0" w:color="000000"/>
            </w:tcBorders>
          </w:tcPr>
          <w:p w14:paraId="598992BE" w14:textId="77777777" w:rsidR="00692B02" w:rsidRPr="009444C6" w:rsidRDefault="00692B02">
            <w:pPr>
              <w:pStyle w:val="TableParagraph"/>
              <w:numPr>
                <w:ilvl w:val="0"/>
                <w:numId w:val="20"/>
              </w:numPr>
              <w:tabs>
                <w:tab w:val="left" w:pos="475"/>
              </w:tabs>
              <w:kinsoku w:val="0"/>
              <w:overflowPunct w:val="0"/>
              <w:ind w:hanging="361"/>
              <w:rPr>
                <w:spacing w:val="-2"/>
                <w:sz w:val="22"/>
                <w:szCs w:val="22"/>
              </w:rPr>
            </w:pPr>
            <w:r w:rsidRPr="009444C6">
              <w:rPr>
                <w:sz w:val="22"/>
                <w:szCs w:val="22"/>
              </w:rPr>
              <w:t>Select</w:t>
            </w:r>
            <w:r w:rsidRPr="009444C6">
              <w:rPr>
                <w:spacing w:val="-6"/>
                <w:sz w:val="22"/>
                <w:szCs w:val="22"/>
              </w:rPr>
              <w:t xml:space="preserve"> </w:t>
            </w:r>
            <w:r w:rsidRPr="009444C6">
              <w:rPr>
                <w:sz w:val="22"/>
                <w:szCs w:val="22"/>
              </w:rPr>
              <w:t>Search</w:t>
            </w:r>
            <w:r w:rsidRPr="009444C6">
              <w:rPr>
                <w:spacing w:val="-3"/>
                <w:sz w:val="22"/>
                <w:szCs w:val="22"/>
              </w:rPr>
              <w:t xml:space="preserve"> </w:t>
            </w:r>
            <w:r w:rsidRPr="009444C6">
              <w:rPr>
                <w:sz w:val="22"/>
                <w:szCs w:val="22"/>
              </w:rPr>
              <w:t>Existing</w:t>
            </w:r>
            <w:r w:rsidRPr="009444C6">
              <w:rPr>
                <w:spacing w:val="-3"/>
                <w:sz w:val="22"/>
                <w:szCs w:val="22"/>
              </w:rPr>
              <w:t xml:space="preserve"> </w:t>
            </w:r>
            <w:r w:rsidRPr="009444C6">
              <w:rPr>
                <w:sz w:val="22"/>
                <w:szCs w:val="22"/>
              </w:rPr>
              <w:t>(on</w:t>
            </w:r>
            <w:r w:rsidRPr="009444C6">
              <w:rPr>
                <w:spacing w:val="-3"/>
                <w:sz w:val="22"/>
                <w:szCs w:val="22"/>
              </w:rPr>
              <w:t xml:space="preserve"> </w:t>
            </w:r>
            <w:r w:rsidRPr="009444C6">
              <w:rPr>
                <w:spacing w:val="-2"/>
                <w:sz w:val="22"/>
                <w:szCs w:val="22"/>
              </w:rPr>
              <w:t>left)</w:t>
            </w:r>
          </w:p>
          <w:p w14:paraId="0DCF71FF" w14:textId="77777777" w:rsidR="00692B02" w:rsidRPr="009444C6" w:rsidRDefault="00692B02">
            <w:pPr>
              <w:pStyle w:val="TableParagraph"/>
              <w:numPr>
                <w:ilvl w:val="0"/>
                <w:numId w:val="20"/>
              </w:numPr>
              <w:tabs>
                <w:tab w:val="left" w:pos="475"/>
              </w:tabs>
              <w:kinsoku w:val="0"/>
              <w:overflowPunct w:val="0"/>
              <w:spacing w:before="119"/>
              <w:ind w:hanging="361"/>
              <w:rPr>
                <w:spacing w:val="-2"/>
                <w:sz w:val="22"/>
                <w:szCs w:val="22"/>
              </w:rPr>
            </w:pPr>
            <w:r w:rsidRPr="009444C6">
              <w:rPr>
                <w:sz w:val="22"/>
                <w:szCs w:val="22"/>
              </w:rPr>
              <w:t>Enter</w:t>
            </w:r>
            <w:r w:rsidRPr="009444C6">
              <w:rPr>
                <w:spacing w:val="-3"/>
                <w:sz w:val="22"/>
                <w:szCs w:val="22"/>
              </w:rPr>
              <w:t xml:space="preserve"> </w:t>
            </w:r>
            <w:r w:rsidRPr="009444C6">
              <w:rPr>
                <w:sz w:val="22"/>
                <w:szCs w:val="22"/>
              </w:rPr>
              <w:t>the</w:t>
            </w:r>
            <w:r w:rsidRPr="009444C6">
              <w:rPr>
                <w:spacing w:val="-3"/>
                <w:sz w:val="22"/>
                <w:szCs w:val="22"/>
              </w:rPr>
              <w:t xml:space="preserve"> </w:t>
            </w:r>
            <w:r w:rsidRPr="009444C6">
              <w:rPr>
                <w:sz w:val="22"/>
                <w:szCs w:val="22"/>
              </w:rPr>
              <w:t>file</w:t>
            </w:r>
            <w:r w:rsidRPr="009444C6">
              <w:rPr>
                <w:spacing w:val="-3"/>
                <w:sz w:val="22"/>
                <w:szCs w:val="22"/>
              </w:rPr>
              <w:t xml:space="preserve"> </w:t>
            </w:r>
            <w:proofErr w:type="gramStart"/>
            <w:r w:rsidRPr="009444C6">
              <w:rPr>
                <w:spacing w:val="-2"/>
                <w:sz w:val="22"/>
                <w:szCs w:val="22"/>
              </w:rPr>
              <w:t>number</w:t>
            </w:r>
            <w:proofErr w:type="gramEnd"/>
          </w:p>
          <w:p w14:paraId="6A54F77C" w14:textId="77777777" w:rsidR="00692B02" w:rsidRPr="009444C6" w:rsidRDefault="00692B02">
            <w:pPr>
              <w:pStyle w:val="TableParagraph"/>
              <w:numPr>
                <w:ilvl w:val="0"/>
                <w:numId w:val="20"/>
              </w:numPr>
              <w:tabs>
                <w:tab w:val="left" w:pos="475"/>
              </w:tabs>
              <w:kinsoku w:val="0"/>
              <w:overflowPunct w:val="0"/>
              <w:spacing w:before="121"/>
              <w:ind w:hanging="361"/>
              <w:rPr>
                <w:spacing w:val="-4"/>
                <w:sz w:val="22"/>
                <w:szCs w:val="22"/>
              </w:rPr>
            </w:pPr>
            <w:r w:rsidRPr="009444C6">
              <w:rPr>
                <w:sz w:val="22"/>
                <w:szCs w:val="22"/>
              </w:rPr>
              <w:t>Select</w:t>
            </w:r>
            <w:r w:rsidRPr="009444C6">
              <w:rPr>
                <w:spacing w:val="-4"/>
                <w:sz w:val="22"/>
                <w:szCs w:val="22"/>
              </w:rPr>
              <w:t xml:space="preserve"> </w:t>
            </w:r>
            <w:r w:rsidRPr="009444C6">
              <w:rPr>
                <w:sz w:val="22"/>
                <w:szCs w:val="22"/>
              </w:rPr>
              <w:t>Submit</w:t>
            </w:r>
            <w:r w:rsidRPr="009444C6">
              <w:rPr>
                <w:spacing w:val="-2"/>
                <w:sz w:val="22"/>
                <w:szCs w:val="22"/>
              </w:rPr>
              <w:t xml:space="preserve"> </w:t>
            </w:r>
            <w:r w:rsidRPr="009444C6">
              <w:rPr>
                <w:sz w:val="22"/>
                <w:szCs w:val="22"/>
              </w:rPr>
              <w:t>to</w:t>
            </w:r>
            <w:r w:rsidRPr="009444C6">
              <w:rPr>
                <w:spacing w:val="-3"/>
                <w:sz w:val="22"/>
                <w:szCs w:val="22"/>
              </w:rPr>
              <w:t xml:space="preserve"> </w:t>
            </w:r>
            <w:r w:rsidRPr="009444C6">
              <w:rPr>
                <w:spacing w:val="-4"/>
                <w:sz w:val="22"/>
                <w:szCs w:val="22"/>
              </w:rPr>
              <w:t>PIES</w:t>
            </w:r>
          </w:p>
          <w:p w14:paraId="58A7448F" w14:textId="77777777" w:rsidR="00692B02" w:rsidRPr="009444C6" w:rsidRDefault="00692B02">
            <w:pPr>
              <w:pStyle w:val="TableParagraph"/>
              <w:numPr>
                <w:ilvl w:val="0"/>
                <w:numId w:val="20"/>
              </w:numPr>
              <w:tabs>
                <w:tab w:val="left" w:pos="475"/>
              </w:tabs>
              <w:kinsoku w:val="0"/>
              <w:overflowPunct w:val="0"/>
              <w:spacing w:before="119"/>
              <w:ind w:hanging="361"/>
              <w:rPr>
                <w:spacing w:val="-4"/>
                <w:sz w:val="22"/>
                <w:szCs w:val="22"/>
              </w:rPr>
            </w:pPr>
            <w:r w:rsidRPr="009444C6">
              <w:rPr>
                <w:sz w:val="22"/>
                <w:szCs w:val="22"/>
              </w:rPr>
              <w:t>Select</w:t>
            </w:r>
            <w:r w:rsidRPr="009444C6">
              <w:rPr>
                <w:spacing w:val="-4"/>
                <w:sz w:val="22"/>
                <w:szCs w:val="22"/>
              </w:rPr>
              <w:t xml:space="preserve"> </w:t>
            </w:r>
            <w:r w:rsidRPr="009444C6">
              <w:rPr>
                <w:sz w:val="22"/>
                <w:szCs w:val="22"/>
              </w:rPr>
              <w:t>the</w:t>
            </w:r>
            <w:r w:rsidRPr="009444C6">
              <w:rPr>
                <w:spacing w:val="-1"/>
                <w:sz w:val="22"/>
                <w:szCs w:val="22"/>
              </w:rPr>
              <w:t xml:space="preserve"> </w:t>
            </w:r>
            <w:r w:rsidRPr="009444C6">
              <w:rPr>
                <w:sz w:val="22"/>
                <w:szCs w:val="22"/>
              </w:rPr>
              <w:t>returned</w:t>
            </w:r>
            <w:r w:rsidRPr="009444C6">
              <w:rPr>
                <w:spacing w:val="-3"/>
                <w:sz w:val="22"/>
                <w:szCs w:val="22"/>
              </w:rPr>
              <w:t xml:space="preserve"> </w:t>
            </w:r>
            <w:proofErr w:type="gramStart"/>
            <w:r w:rsidRPr="009444C6">
              <w:rPr>
                <w:spacing w:val="-4"/>
                <w:sz w:val="22"/>
                <w:szCs w:val="22"/>
              </w:rPr>
              <w:t>match</w:t>
            </w:r>
            <w:proofErr w:type="gramEnd"/>
          </w:p>
          <w:p w14:paraId="23FE0D19" w14:textId="23608A36" w:rsidR="00692B02" w:rsidRPr="009444C6" w:rsidRDefault="00692B02">
            <w:pPr>
              <w:pStyle w:val="TableParagraph"/>
              <w:numPr>
                <w:ilvl w:val="0"/>
                <w:numId w:val="20"/>
              </w:numPr>
              <w:tabs>
                <w:tab w:val="left" w:pos="475"/>
              </w:tabs>
              <w:kinsoku w:val="0"/>
              <w:overflowPunct w:val="0"/>
              <w:spacing w:before="124"/>
              <w:ind w:hanging="361"/>
              <w:rPr>
                <w:position w:val="1"/>
                <w:sz w:val="22"/>
                <w:szCs w:val="22"/>
              </w:rPr>
            </w:pPr>
            <w:r w:rsidRPr="009444C6">
              <w:rPr>
                <w:sz w:val="22"/>
                <w:szCs w:val="22"/>
              </w:rPr>
              <w:t>Select next page</w:t>
            </w:r>
            <w:r w:rsidRPr="009444C6">
              <w:rPr>
                <w:spacing w:val="80"/>
                <w:sz w:val="22"/>
                <w:szCs w:val="22"/>
              </w:rPr>
              <w:t xml:space="preserve"> </w:t>
            </w:r>
            <w:r w:rsidR="00D31FAD">
              <w:rPr>
                <w:noProof/>
                <w:position w:val="1"/>
                <w:sz w:val="22"/>
                <w:szCs w:val="22"/>
              </w:rPr>
              <w:drawing>
                <wp:inline distT="0" distB="0" distL="0" distR="0" wp14:anchorId="353D8F80" wp14:editId="01292AEE">
                  <wp:extent cx="200025" cy="18415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84150"/>
                          </a:xfrm>
                          <a:prstGeom prst="rect">
                            <a:avLst/>
                          </a:prstGeom>
                          <a:noFill/>
                          <a:ln>
                            <a:noFill/>
                          </a:ln>
                        </pic:spPr>
                      </pic:pic>
                    </a:graphicData>
                  </a:graphic>
                </wp:inline>
              </w:drawing>
            </w:r>
          </w:p>
          <w:p w14:paraId="6449482E" w14:textId="77777777" w:rsidR="00692B02" w:rsidRPr="009444C6" w:rsidRDefault="00692B02">
            <w:pPr>
              <w:pStyle w:val="TableParagraph"/>
              <w:numPr>
                <w:ilvl w:val="0"/>
                <w:numId w:val="20"/>
              </w:numPr>
              <w:tabs>
                <w:tab w:val="left" w:pos="475"/>
              </w:tabs>
              <w:kinsoku w:val="0"/>
              <w:overflowPunct w:val="0"/>
              <w:spacing w:before="122"/>
              <w:ind w:hanging="361"/>
              <w:rPr>
                <w:spacing w:val="-5"/>
                <w:sz w:val="22"/>
                <w:szCs w:val="22"/>
              </w:rPr>
            </w:pPr>
            <w:r w:rsidRPr="009444C6">
              <w:rPr>
                <w:sz w:val="22"/>
                <w:szCs w:val="22"/>
              </w:rPr>
              <w:t>Select</w:t>
            </w:r>
            <w:r w:rsidRPr="009444C6">
              <w:rPr>
                <w:spacing w:val="-4"/>
                <w:sz w:val="22"/>
                <w:szCs w:val="22"/>
              </w:rPr>
              <w:t xml:space="preserve"> </w:t>
            </w:r>
            <w:r w:rsidRPr="009444C6">
              <w:rPr>
                <w:sz w:val="22"/>
                <w:szCs w:val="22"/>
              </w:rPr>
              <w:t>Delete</w:t>
            </w:r>
            <w:r w:rsidRPr="009444C6">
              <w:rPr>
                <w:spacing w:val="-4"/>
                <w:sz w:val="22"/>
                <w:szCs w:val="22"/>
              </w:rPr>
              <w:t xml:space="preserve"> </w:t>
            </w:r>
            <w:r w:rsidRPr="009444C6">
              <w:rPr>
                <w:sz w:val="22"/>
                <w:szCs w:val="22"/>
              </w:rPr>
              <w:t>3101</w:t>
            </w:r>
            <w:r w:rsidRPr="009444C6">
              <w:rPr>
                <w:spacing w:val="-6"/>
                <w:sz w:val="22"/>
                <w:szCs w:val="22"/>
              </w:rPr>
              <w:t xml:space="preserve"> </w:t>
            </w:r>
            <w:r w:rsidRPr="009444C6">
              <w:rPr>
                <w:sz w:val="22"/>
                <w:szCs w:val="22"/>
              </w:rPr>
              <w:t>(pink</w:t>
            </w:r>
            <w:r w:rsidRPr="009444C6">
              <w:rPr>
                <w:spacing w:val="-2"/>
                <w:sz w:val="22"/>
                <w:szCs w:val="22"/>
              </w:rPr>
              <w:t xml:space="preserve"> </w:t>
            </w:r>
            <w:r w:rsidRPr="009444C6">
              <w:rPr>
                <w:spacing w:val="-5"/>
                <w:sz w:val="22"/>
                <w:szCs w:val="22"/>
              </w:rPr>
              <w:t>X)</w:t>
            </w:r>
          </w:p>
          <w:p w14:paraId="6A62ED37" w14:textId="77777777" w:rsidR="00692B02" w:rsidRPr="009444C6" w:rsidRDefault="00692B02">
            <w:pPr>
              <w:pStyle w:val="TableParagraph"/>
              <w:numPr>
                <w:ilvl w:val="0"/>
                <w:numId w:val="20"/>
              </w:numPr>
              <w:tabs>
                <w:tab w:val="left" w:pos="475"/>
              </w:tabs>
              <w:kinsoku w:val="0"/>
              <w:overflowPunct w:val="0"/>
              <w:spacing w:before="119" w:line="251" w:lineRule="exact"/>
              <w:ind w:hanging="361"/>
              <w:rPr>
                <w:spacing w:val="-5"/>
                <w:sz w:val="22"/>
                <w:szCs w:val="22"/>
              </w:rPr>
            </w:pPr>
            <w:r w:rsidRPr="009444C6">
              <w:rPr>
                <w:sz w:val="22"/>
                <w:szCs w:val="22"/>
              </w:rPr>
              <w:t>Select</w:t>
            </w:r>
            <w:r w:rsidRPr="009444C6">
              <w:rPr>
                <w:spacing w:val="-3"/>
                <w:sz w:val="22"/>
                <w:szCs w:val="22"/>
              </w:rPr>
              <w:t xml:space="preserve"> </w:t>
            </w:r>
            <w:r w:rsidRPr="009444C6">
              <w:rPr>
                <w:spacing w:val="-5"/>
                <w:sz w:val="22"/>
                <w:szCs w:val="22"/>
              </w:rPr>
              <w:t>Yes</w:t>
            </w:r>
          </w:p>
        </w:tc>
      </w:tr>
      <w:tr w:rsidR="00692B02" w:rsidRPr="009444C6" w14:paraId="4CB6506B" w14:textId="77777777">
        <w:trPr>
          <w:trHeight w:val="2617"/>
        </w:trPr>
        <w:tc>
          <w:tcPr>
            <w:tcW w:w="2218" w:type="dxa"/>
            <w:tcBorders>
              <w:top w:val="single" w:sz="4" w:space="0" w:color="000000"/>
              <w:left w:val="single" w:sz="4" w:space="0" w:color="000000"/>
              <w:bottom w:val="single" w:sz="4" w:space="0" w:color="000000"/>
              <w:right w:val="single" w:sz="4" w:space="0" w:color="000000"/>
            </w:tcBorders>
          </w:tcPr>
          <w:p w14:paraId="7C5F7AD9" w14:textId="77777777" w:rsidR="00692B02" w:rsidRPr="009444C6" w:rsidRDefault="00692B02">
            <w:pPr>
              <w:pStyle w:val="TableParagraph"/>
              <w:kinsoku w:val="0"/>
              <w:overflowPunct w:val="0"/>
              <w:ind w:left="115" w:firstLine="0"/>
              <w:rPr>
                <w:b/>
                <w:bCs/>
                <w:spacing w:val="-5"/>
                <w:sz w:val="22"/>
                <w:szCs w:val="22"/>
              </w:rPr>
            </w:pPr>
            <w:r w:rsidRPr="009444C6">
              <w:rPr>
                <w:b/>
                <w:bCs/>
                <w:sz w:val="22"/>
                <w:szCs w:val="22"/>
              </w:rPr>
              <w:t>SHARE</w:t>
            </w:r>
            <w:r w:rsidRPr="009444C6">
              <w:rPr>
                <w:b/>
                <w:bCs/>
                <w:spacing w:val="-3"/>
                <w:sz w:val="22"/>
                <w:szCs w:val="22"/>
              </w:rPr>
              <w:t xml:space="preserve"> </w:t>
            </w:r>
            <w:r w:rsidRPr="009444C6">
              <w:rPr>
                <w:b/>
                <w:bCs/>
                <w:spacing w:val="-5"/>
                <w:sz w:val="22"/>
                <w:szCs w:val="22"/>
              </w:rPr>
              <w:t>(if</w:t>
            </w:r>
          </w:p>
          <w:p w14:paraId="75F8C68C" w14:textId="77777777" w:rsidR="00692B02" w:rsidRPr="009444C6" w:rsidRDefault="00692B02">
            <w:pPr>
              <w:pStyle w:val="TableParagraph"/>
              <w:kinsoku w:val="0"/>
              <w:overflowPunct w:val="0"/>
              <w:spacing w:before="40" w:line="276" w:lineRule="auto"/>
              <w:ind w:left="115" w:firstLine="0"/>
              <w:rPr>
                <w:b/>
                <w:bCs/>
                <w:spacing w:val="-2"/>
                <w:sz w:val="22"/>
                <w:szCs w:val="22"/>
              </w:rPr>
            </w:pPr>
            <w:r w:rsidRPr="009444C6">
              <w:rPr>
                <w:b/>
                <w:bCs/>
                <w:sz w:val="22"/>
                <w:szCs w:val="22"/>
              </w:rPr>
              <w:t>unable to complete</w:t>
            </w:r>
            <w:r w:rsidRPr="009444C6">
              <w:rPr>
                <w:b/>
                <w:bCs/>
                <w:spacing w:val="-19"/>
                <w:sz w:val="22"/>
                <w:szCs w:val="22"/>
              </w:rPr>
              <w:t xml:space="preserve"> </w:t>
            </w:r>
            <w:r w:rsidRPr="009444C6">
              <w:rPr>
                <w:b/>
                <w:bCs/>
                <w:sz w:val="22"/>
                <w:szCs w:val="22"/>
              </w:rPr>
              <w:t xml:space="preserve">in </w:t>
            </w:r>
            <w:r w:rsidRPr="009444C6">
              <w:rPr>
                <w:b/>
                <w:bCs/>
                <w:spacing w:val="-2"/>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63E5E277" w14:textId="77777777" w:rsidR="00692B02" w:rsidRPr="009444C6" w:rsidRDefault="00692B02">
            <w:pPr>
              <w:pStyle w:val="TableParagraph"/>
              <w:kinsoku w:val="0"/>
              <w:overflowPunct w:val="0"/>
              <w:ind w:left="114" w:firstLine="0"/>
              <w:rPr>
                <w:i/>
                <w:iCs/>
                <w:spacing w:val="-2"/>
                <w:sz w:val="22"/>
                <w:szCs w:val="22"/>
              </w:rPr>
            </w:pPr>
            <w:r w:rsidRPr="009444C6">
              <w:rPr>
                <w:i/>
                <w:iCs/>
                <w:sz w:val="22"/>
                <w:szCs w:val="22"/>
              </w:rPr>
              <w:t>BIRLS</w:t>
            </w:r>
            <w:r w:rsidRPr="009444C6">
              <w:rPr>
                <w:i/>
                <w:iCs/>
                <w:spacing w:val="-1"/>
                <w:sz w:val="22"/>
                <w:szCs w:val="22"/>
              </w:rPr>
              <w:t xml:space="preserve"> </w:t>
            </w:r>
            <w:r w:rsidRPr="009444C6">
              <w:rPr>
                <w:i/>
                <w:iCs/>
                <w:spacing w:val="-2"/>
                <w:sz w:val="22"/>
                <w:szCs w:val="22"/>
              </w:rPr>
              <w:t>Update</w:t>
            </w:r>
          </w:p>
        </w:tc>
        <w:tc>
          <w:tcPr>
            <w:tcW w:w="4781" w:type="dxa"/>
            <w:tcBorders>
              <w:top w:val="single" w:sz="4" w:space="0" w:color="000000"/>
              <w:left w:val="single" w:sz="4" w:space="0" w:color="000000"/>
              <w:bottom w:val="single" w:sz="4" w:space="0" w:color="000000"/>
              <w:right w:val="single" w:sz="4" w:space="0" w:color="000000"/>
            </w:tcBorders>
          </w:tcPr>
          <w:p w14:paraId="052DE7F2" w14:textId="77777777" w:rsidR="00692B02" w:rsidRPr="009444C6" w:rsidRDefault="00692B02">
            <w:pPr>
              <w:pStyle w:val="TableParagraph"/>
              <w:numPr>
                <w:ilvl w:val="0"/>
                <w:numId w:val="19"/>
              </w:numPr>
              <w:tabs>
                <w:tab w:val="left" w:pos="475"/>
              </w:tabs>
              <w:kinsoku w:val="0"/>
              <w:overflowPunct w:val="0"/>
              <w:ind w:right="608"/>
              <w:rPr>
                <w:sz w:val="22"/>
                <w:szCs w:val="22"/>
              </w:rPr>
            </w:pPr>
            <w:r w:rsidRPr="009444C6">
              <w:rPr>
                <w:sz w:val="22"/>
                <w:szCs w:val="22"/>
              </w:rPr>
              <w:t>Under</w:t>
            </w:r>
            <w:r w:rsidRPr="009444C6">
              <w:rPr>
                <w:spacing w:val="-13"/>
                <w:sz w:val="22"/>
                <w:szCs w:val="22"/>
              </w:rPr>
              <w:t xml:space="preserve"> </w:t>
            </w:r>
            <w:r w:rsidRPr="009444C6">
              <w:rPr>
                <w:sz w:val="22"/>
                <w:szCs w:val="22"/>
              </w:rPr>
              <w:t>Available</w:t>
            </w:r>
            <w:r w:rsidRPr="009444C6">
              <w:rPr>
                <w:spacing w:val="-13"/>
                <w:sz w:val="22"/>
                <w:szCs w:val="22"/>
              </w:rPr>
              <w:t xml:space="preserve"> </w:t>
            </w:r>
            <w:r w:rsidRPr="009444C6">
              <w:rPr>
                <w:sz w:val="22"/>
                <w:szCs w:val="22"/>
              </w:rPr>
              <w:t>Processes,</w:t>
            </w:r>
            <w:r w:rsidRPr="009444C6">
              <w:rPr>
                <w:spacing w:val="-15"/>
                <w:sz w:val="22"/>
                <w:szCs w:val="22"/>
              </w:rPr>
              <w:t xml:space="preserve"> </w:t>
            </w:r>
            <w:r w:rsidRPr="009444C6">
              <w:rPr>
                <w:sz w:val="22"/>
                <w:szCs w:val="22"/>
              </w:rPr>
              <w:t>select BIRLS Update</w:t>
            </w:r>
          </w:p>
          <w:p w14:paraId="4D27D3EE" w14:textId="77777777" w:rsidR="00692B02" w:rsidRPr="009444C6" w:rsidRDefault="00692B02">
            <w:pPr>
              <w:pStyle w:val="TableParagraph"/>
              <w:numPr>
                <w:ilvl w:val="0"/>
                <w:numId w:val="19"/>
              </w:numPr>
              <w:tabs>
                <w:tab w:val="left" w:pos="475"/>
              </w:tabs>
              <w:kinsoku w:val="0"/>
              <w:overflowPunct w:val="0"/>
              <w:spacing w:before="120"/>
              <w:ind w:right="243"/>
              <w:rPr>
                <w:sz w:val="22"/>
                <w:szCs w:val="22"/>
              </w:rPr>
            </w:pPr>
            <w:r w:rsidRPr="009444C6">
              <w:rPr>
                <w:sz w:val="22"/>
                <w:szCs w:val="22"/>
              </w:rPr>
              <w:t>Enter</w:t>
            </w:r>
            <w:r w:rsidRPr="009444C6">
              <w:rPr>
                <w:spacing w:val="-8"/>
                <w:sz w:val="22"/>
                <w:szCs w:val="22"/>
              </w:rPr>
              <w:t xml:space="preserve"> </w:t>
            </w:r>
            <w:r w:rsidRPr="009444C6">
              <w:rPr>
                <w:sz w:val="22"/>
                <w:szCs w:val="22"/>
              </w:rPr>
              <w:t>Veteran’s</w:t>
            </w:r>
            <w:r w:rsidRPr="009444C6">
              <w:rPr>
                <w:spacing w:val="-8"/>
                <w:sz w:val="22"/>
                <w:szCs w:val="22"/>
              </w:rPr>
              <w:t xml:space="preserve"> </w:t>
            </w:r>
            <w:r w:rsidRPr="009444C6">
              <w:rPr>
                <w:sz w:val="22"/>
                <w:szCs w:val="22"/>
              </w:rPr>
              <w:t>First</w:t>
            </w:r>
            <w:r w:rsidRPr="009444C6">
              <w:rPr>
                <w:spacing w:val="-10"/>
                <w:sz w:val="22"/>
                <w:szCs w:val="22"/>
              </w:rPr>
              <w:t xml:space="preserve"> </w:t>
            </w:r>
            <w:r w:rsidRPr="009444C6">
              <w:rPr>
                <w:sz w:val="22"/>
                <w:szCs w:val="22"/>
              </w:rPr>
              <w:t>and</w:t>
            </w:r>
            <w:r w:rsidRPr="009444C6">
              <w:rPr>
                <w:spacing w:val="-10"/>
                <w:sz w:val="22"/>
                <w:szCs w:val="22"/>
              </w:rPr>
              <w:t xml:space="preserve"> </w:t>
            </w:r>
            <w:r w:rsidRPr="009444C6">
              <w:rPr>
                <w:sz w:val="22"/>
                <w:szCs w:val="22"/>
              </w:rPr>
              <w:t>Last</w:t>
            </w:r>
            <w:r w:rsidRPr="009444C6">
              <w:rPr>
                <w:spacing w:val="-10"/>
                <w:sz w:val="22"/>
                <w:szCs w:val="22"/>
              </w:rPr>
              <w:t xml:space="preserve"> </w:t>
            </w:r>
            <w:r w:rsidRPr="009444C6">
              <w:rPr>
                <w:sz w:val="22"/>
                <w:szCs w:val="22"/>
              </w:rPr>
              <w:t xml:space="preserve">name, select </w:t>
            </w:r>
            <w:proofErr w:type="gramStart"/>
            <w:r w:rsidRPr="009444C6">
              <w:rPr>
                <w:sz w:val="22"/>
                <w:szCs w:val="22"/>
              </w:rPr>
              <w:t>Submit</w:t>
            </w:r>
            <w:proofErr w:type="gramEnd"/>
          </w:p>
          <w:p w14:paraId="0BFA20F7" w14:textId="77777777" w:rsidR="00692B02" w:rsidRPr="009444C6" w:rsidRDefault="00692B02">
            <w:pPr>
              <w:pStyle w:val="TableParagraph"/>
              <w:numPr>
                <w:ilvl w:val="0"/>
                <w:numId w:val="19"/>
              </w:numPr>
              <w:tabs>
                <w:tab w:val="left" w:pos="475"/>
              </w:tabs>
              <w:kinsoku w:val="0"/>
              <w:overflowPunct w:val="0"/>
              <w:spacing w:before="118"/>
              <w:ind w:right="666"/>
              <w:rPr>
                <w:spacing w:val="-2"/>
                <w:sz w:val="22"/>
                <w:szCs w:val="22"/>
              </w:rPr>
            </w:pPr>
            <w:r w:rsidRPr="009444C6">
              <w:rPr>
                <w:sz w:val="22"/>
                <w:szCs w:val="22"/>
              </w:rPr>
              <w:t>Update</w:t>
            </w:r>
            <w:r w:rsidRPr="009444C6">
              <w:rPr>
                <w:spacing w:val="-15"/>
                <w:sz w:val="22"/>
                <w:szCs w:val="22"/>
              </w:rPr>
              <w:t xml:space="preserve"> </w:t>
            </w:r>
            <w:r w:rsidRPr="009444C6">
              <w:rPr>
                <w:sz w:val="22"/>
                <w:szCs w:val="22"/>
              </w:rPr>
              <w:t>Service</w:t>
            </w:r>
            <w:r w:rsidRPr="009444C6">
              <w:rPr>
                <w:spacing w:val="-13"/>
                <w:sz w:val="22"/>
                <w:szCs w:val="22"/>
              </w:rPr>
              <w:t xml:space="preserve"> </w:t>
            </w:r>
            <w:r w:rsidRPr="009444C6">
              <w:rPr>
                <w:sz w:val="22"/>
                <w:szCs w:val="22"/>
              </w:rPr>
              <w:t>information,</w:t>
            </w:r>
            <w:r w:rsidRPr="009444C6">
              <w:rPr>
                <w:spacing w:val="-17"/>
                <w:sz w:val="22"/>
                <w:szCs w:val="22"/>
              </w:rPr>
              <w:t xml:space="preserve"> </w:t>
            </w:r>
            <w:r w:rsidRPr="009444C6">
              <w:rPr>
                <w:sz w:val="22"/>
                <w:szCs w:val="22"/>
              </w:rPr>
              <w:t xml:space="preserve">POA information or Veteran’s date of </w:t>
            </w:r>
            <w:proofErr w:type="gramStart"/>
            <w:r w:rsidRPr="009444C6">
              <w:rPr>
                <w:spacing w:val="-2"/>
                <w:sz w:val="22"/>
                <w:szCs w:val="22"/>
              </w:rPr>
              <w:t>death</w:t>
            </w:r>
            <w:proofErr w:type="gramEnd"/>
          </w:p>
          <w:p w14:paraId="15CF4C7F" w14:textId="77777777" w:rsidR="00692B02" w:rsidRPr="009444C6" w:rsidRDefault="00692B02">
            <w:pPr>
              <w:pStyle w:val="TableParagraph"/>
              <w:numPr>
                <w:ilvl w:val="0"/>
                <w:numId w:val="19"/>
              </w:numPr>
              <w:tabs>
                <w:tab w:val="left" w:pos="475"/>
              </w:tabs>
              <w:kinsoku w:val="0"/>
              <w:overflowPunct w:val="0"/>
              <w:spacing w:before="122" w:line="249" w:lineRule="exact"/>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Update</w:t>
            </w:r>
          </w:p>
        </w:tc>
      </w:tr>
      <w:tr w:rsidR="00692B02" w:rsidRPr="009444C6" w14:paraId="633EA6B2" w14:textId="77777777">
        <w:trPr>
          <w:trHeight w:val="2471"/>
        </w:trPr>
        <w:tc>
          <w:tcPr>
            <w:tcW w:w="2218" w:type="dxa"/>
            <w:tcBorders>
              <w:top w:val="single" w:sz="4" w:space="0" w:color="000000"/>
              <w:left w:val="single" w:sz="4" w:space="0" w:color="000000"/>
              <w:bottom w:val="single" w:sz="4" w:space="0" w:color="000000"/>
              <w:right w:val="single" w:sz="4" w:space="0" w:color="000000"/>
            </w:tcBorders>
          </w:tcPr>
          <w:p w14:paraId="09380020" w14:textId="77777777" w:rsidR="00692B02" w:rsidRPr="009444C6" w:rsidRDefault="00692B02">
            <w:pPr>
              <w:pStyle w:val="TableParagraph"/>
              <w:kinsoku w:val="0"/>
              <w:overflowPunct w:val="0"/>
              <w:ind w:left="115" w:firstLine="0"/>
              <w:rPr>
                <w:b/>
                <w:bCs/>
                <w:spacing w:val="-2"/>
                <w:sz w:val="22"/>
                <w:szCs w:val="22"/>
              </w:rPr>
            </w:pPr>
            <w:r w:rsidRPr="009444C6">
              <w:rPr>
                <w:b/>
                <w:bCs/>
                <w:spacing w:val="-2"/>
                <w:sz w:val="22"/>
                <w:szCs w:val="22"/>
              </w:rPr>
              <w:t>SHARE</w:t>
            </w:r>
          </w:p>
        </w:tc>
        <w:tc>
          <w:tcPr>
            <w:tcW w:w="2381" w:type="dxa"/>
            <w:tcBorders>
              <w:top w:val="single" w:sz="4" w:space="0" w:color="000000"/>
              <w:left w:val="single" w:sz="4" w:space="0" w:color="000000"/>
              <w:bottom w:val="single" w:sz="4" w:space="0" w:color="000000"/>
              <w:right w:val="single" w:sz="4" w:space="0" w:color="000000"/>
            </w:tcBorders>
          </w:tcPr>
          <w:p w14:paraId="44698AA4" w14:textId="77777777" w:rsidR="00692B02" w:rsidRPr="009444C6" w:rsidRDefault="00692B02">
            <w:pPr>
              <w:pStyle w:val="TableParagraph"/>
              <w:kinsoku w:val="0"/>
              <w:overflowPunct w:val="0"/>
              <w:ind w:left="114" w:firstLine="0"/>
              <w:rPr>
                <w:i/>
                <w:iCs/>
                <w:spacing w:val="-4"/>
                <w:sz w:val="22"/>
                <w:szCs w:val="22"/>
              </w:rPr>
            </w:pPr>
            <w:r w:rsidRPr="009444C6">
              <w:rPr>
                <w:i/>
                <w:iCs/>
                <w:spacing w:val="-4"/>
                <w:sz w:val="22"/>
                <w:szCs w:val="22"/>
              </w:rPr>
              <w:t>CADD</w:t>
            </w:r>
          </w:p>
        </w:tc>
        <w:tc>
          <w:tcPr>
            <w:tcW w:w="4781" w:type="dxa"/>
            <w:tcBorders>
              <w:top w:val="single" w:sz="4" w:space="0" w:color="000000"/>
              <w:left w:val="single" w:sz="4" w:space="0" w:color="000000"/>
              <w:bottom w:val="single" w:sz="4" w:space="0" w:color="000000"/>
              <w:right w:val="single" w:sz="4" w:space="0" w:color="000000"/>
            </w:tcBorders>
          </w:tcPr>
          <w:p w14:paraId="1FF88634" w14:textId="77777777" w:rsidR="00692B02" w:rsidRPr="009444C6" w:rsidRDefault="00692B02">
            <w:pPr>
              <w:pStyle w:val="TableParagraph"/>
              <w:numPr>
                <w:ilvl w:val="0"/>
                <w:numId w:val="18"/>
              </w:numPr>
              <w:tabs>
                <w:tab w:val="left" w:pos="475"/>
              </w:tabs>
              <w:kinsoku w:val="0"/>
              <w:overflowPunct w:val="0"/>
              <w:ind w:hanging="361"/>
              <w:rPr>
                <w:spacing w:val="-2"/>
                <w:sz w:val="22"/>
                <w:szCs w:val="22"/>
              </w:rPr>
            </w:pPr>
            <w:r w:rsidRPr="009444C6">
              <w:rPr>
                <w:sz w:val="22"/>
                <w:szCs w:val="22"/>
              </w:rPr>
              <w:t>Select</w:t>
            </w:r>
            <w:r w:rsidRPr="009444C6">
              <w:rPr>
                <w:spacing w:val="-5"/>
                <w:sz w:val="22"/>
                <w:szCs w:val="22"/>
              </w:rPr>
              <w:t xml:space="preserve"> </w:t>
            </w:r>
            <w:r w:rsidRPr="009444C6">
              <w:rPr>
                <w:sz w:val="22"/>
                <w:szCs w:val="22"/>
              </w:rPr>
              <w:t>Available</w:t>
            </w:r>
            <w:r w:rsidRPr="009444C6">
              <w:rPr>
                <w:spacing w:val="-5"/>
                <w:sz w:val="22"/>
                <w:szCs w:val="22"/>
              </w:rPr>
              <w:t xml:space="preserve"> </w:t>
            </w:r>
            <w:r w:rsidRPr="009444C6">
              <w:rPr>
                <w:spacing w:val="-2"/>
                <w:sz w:val="22"/>
                <w:szCs w:val="22"/>
              </w:rPr>
              <w:t>Processes</w:t>
            </w:r>
          </w:p>
          <w:p w14:paraId="1C413D74" w14:textId="77777777" w:rsidR="00692B02" w:rsidRPr="009444C6" w:rsidRDefault="00692B02">
            <w:pPr>
              <w:pStyle w:val="TableParagraph"/>
              <w:numPr>
                <w:ilvl w:val="0"/>
                <w:numId w:val="18"/>
              </w:numPr>
              <w:tabs>
                <w:tab w:val="left" w:pos="475"/>
              </w:tabs>
              <w:kinsoku w:val="0"/>
              <w:overflowPunct w:val="0"/>
              <w:spacing w:before="121"/>
              <w:ind w:hanging="361"/>
              <w:rPr>
                <w:spacing w:val="-2"/>
                <w:sz w:val="22"/>
                <w:szCs w:val="22"/>
              </w:rPr>
            </w:pPr>
            <w:r w:rsidRPr="009444C6">
              <w:rPr>
                <w:sz w:val="22"/>
                <w:szCs w:val="22"/>
              </w:rPr>
              <w:t>Select</w:t>
            </w:r>
            <w:r w:rsidRPr="009444C6">
              <w:rPr>
                <w:spacing w:val="-2"/>
                <w:sz w:val="22"/>
                <w:szCs w:val="22"/>
              </w:rPr>
              <w:t xml:space="preserve"> </w:t>
            </w:r>
            <w:r w:rsidRPr="009444C6">
              <w:rPr>
                <w:sz w:val="22"/>
                <w:szCs w:val="22"/>
              </w:rPr>
              <w:t>Change</w:t>
            </w:r>
            <w:r w:rsidRPr="009444C6">
              <w:rPr>
                <w:spacing w:val="-4"/>
                <w:sz w:val="22"/>
                <w:szCs w:val="22"/>
              </w:rPr>
              <w:t xml:space="preserve"> </w:t>
            </w:r>
            <w:r w:rsidRPr="009444C6">
              <w:rPr>
                <w:sz w:val="22"/>
                <w:szCs w:val="22"/>
              </w:rPr>
              <w:t>of</w:t>
            </w:r>
            <w:r w:rsidRPr="009444C6">
              <w:rPr>
                <w:spacing w:val="-4"/>
                <w:sz w:val="22"/>
                <w:szCs w:val="22"/>
              </w:rPr>
              <w:t xml:space="preserve"> </w:t>
            </w:r>
            <w:r w:rsidRPr="009444C6">
              <w:rPr>
                <w:spacing w:val="-2"/>
                <w:sz w:val="22"/>
                <w:szCs w:val="22"/>
              </w:rPr>
              <w:t>Address</w:t>
            </w:r>
          </w:p>
          <w:p w14:paraId="0DDF4656" w14:textId="77777777" w:rsidR="00692B02" w:rsidRPr="009444C6" w:rsidRDefault="00692B02">
            <w:pPr>
              <w:pStyle w:val="TableParagraph"/>
              <w:numPr>
                <w:ilvl w:val="0"/>
                <w:numId w:val="18"/>
              </w:numPr>
              <w:tabs>
                <w:tab w:val="left" w:pos="475"/>
              </w:tabs>
              <w:kinsoku w:val="0"/>
              <w:overflowPunct w:val="0"/>
              <w:spacing w:before="119"/>
              <w:ind w:hanging="361"/>
              <w:rPr>
                <w:spacing w:val="-2"/>
                <w:sz w:val="22"/>
                <w:szCs w:val="22"/>
              </w:rPr>
            </w:pPr>
            <w:r w:rsidRPr="009444C6">
              <w:rPr>
                <w:sz w:val="22"/>
                <w:szCs w:val="22"/>
              </w:rPr>
              <w:t>Update</w:t>
            </w:r>
            <w:r w:rsidRPr="009444C6">
              <w:rPr>
                <w:spacing w:val="-3"/>
                <w:sz w:val="22"/>
                <w:szCs w:val="22"/>
              </w:rPr>
              <w:t xml:space="preserve"> </w:t>
            </w:r>
            <w:proofErr w:type="gramStart"/>
            <w:r w:rsidRPr="009444C6">
              <w:rPr>
                <w:spacing w:val="-2"/>
                <w:sz w:val="22"/>
                <w:szCs w:val="22"/>
              </w:rPr>
              <w:t>address</w:t>
            </w:r>
            <w:proofErr w:type="gramEnd"/>
          </w:p>
          <w:p w14:paraId="499A17C0" w14:textId="77777777" w:rsidR="00692B02" w:rsidRPr="009444C6" w:rsidRDefault="00692B02">
            <w:pPr>
              <w:pStyle w:val="TableParagraph"/>
              <w:numPr>
                <w:ilvl w:val="0"/>
                <w:numId w:val="18"/>
              </w:numPr>
              <w:tabs>
                <w:tab w:val="left" w:pos="475"/>
              </w:tabs>
              <w:kinsoku w:val="0"/>
              <w:overflowPunct w:val="0"/>
              <w:spacing w:before="119"/>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Update</w:t>
            </w:r>
          </w:p>
          <w:p w14:paraId="378DF7AB" w14:textId="77777777" w:rsidR="00692B02" w:rsidRPr="009444C6" w:rsidRDefault="00692B02">
            <w:pPr>
              <w:pStyle w:val="TableParagraph"/>
              <w:kinsoku w:val="0"/>
              <w:overflowPunct w:val="0"/>
              <w:spacing w:before="122"/>
              <w:ind w:left="114" w:firstLine="0"/>
              <w:rPr>
                <w:sz w:val="22"/>
                <w:szCs w:val="22"/>
              </w:rPr>
            </w:pPr>
            <w:r w:rsidRPr="009444C6">
              <w:rPr>
                <w:b/>
                <w:bCs/>
                <w:sz w:val="22"/>
                <w:szCs w:val="22"/>
              </w:rPr>
              <w:t>NOTE:</w:t>
            </w:r>
            <w:r w:rsidRPr="009444C6">
              <w:rPr>
                <w:b/>
                <w:bCs/>
                <w:spacing w:val="-6"/>
                <w:sz w:val="22"/>
                <w:szCs w:val="22"/>
              </w:rPr>
              <w:t xml:space="preserve"> </w:t>
            </w:r>
            <w:r w:rsidRPr="009444C6">
              <w:rPr>
                <w:sz w:val="22"/>
                <w:szCs w:val="22"/>
              </w:rPr>
              <w:t>This</w:t>
            </w:r>
            <w:r w:rsidRPr="009444C6">
              <w:rPr>
                <w:spacing w:val="-7"/>
                <w:sz w:val="22"/>
                <w:szCs w:val="22"/>
              </w:rPr>
              <w:t xml:space="preserve"> </w:t>
            </w:r>
            <w:r w:rsidRPr="009444C6">
              <w:rPr>
                <w:sz w:val="22"/>
                <w:szCs w:val="22"/>
              </w:rPr>
              <w:t>update</w:t>
            </w:r>
            <w:r w:rsidRPr="009444C6">
              <w:rPr>
                <w:spacing w:val="-7"/>
                <w:sz w:val="22"/>
                <w:szCs w:val="22"/>
              </w:rPr>
              <w:t xml:space="preserve"> </w:t>
            </w:r>
            <w:r w:rsidRPr="009444C6">
              <w:rPr>
                <w:sz w:val="22"/>
                <w:szCs w:val="22"/>
              </w:rPr>
              <w:t>will</w:t>
            </w:r>
            <w:r w:rsidRPr="009444C6">
              <w:rPr>
                <w:spacing w:val="-9"/>
                <w:sz w:val="22"/>
                <w:szCs w:val="22"/>
              </w:rPr>
              <w:t xml:space="preserve"> </w:t>
            </w:r>
            <w:r w:rsidRPr="009444C6">
              <w:rPr>
                <w:sz w:val="22"/>
                <w:szCs w:val="22"/>
              </w:rPr>
              <w:t>require</w:t>
            </w:r>
            <w:r w:rsidRPr="009444C6">
              <w:rPr>
                <w:spacing w:val="-7"/>
                <w:sz w:val="22"/>
                <w:szCs w:val="22"/>
              </w:rPr>
              <w:t xml:space="preserve"> </w:t>
            </w:r>
            <w:r w:rsidRPr="009444C6">
              <w:rPr>
                <w:sz w:val="22"/>
                <w:szCs w:val="22"/>
              </w:rPr>
              <w:t>the</w:t>
            </w:r>
            <w:r w:rsidRPr="009444C6">
              <w:rPr>
                <w:spacing w:val="-8"/>
                <w:sz w:val="22"/>
                <w:szCs w:val="22"/>
              </w:rPr>
              <w:t xml:space="preserve"> </w:t>
            </w:r>
            <w:r w:rsidRPr="009444C6">
              <w:rPr>
                <w:sz w:val="22"/>
                <w:szCs w:val="22"/>
              </w:rPr>
              <w:t>file number, benefit type, and payee</w:t>
            </w:r>
          </w:p>
          <w:p w14:paraId="5C632992" w14:textId="77777777" w:rsidR="00692B02" w:rsidRPr="009444C6" w:rsidRDefault="00692B02">
            <w:pPr>
              <w:pStyle w:val="TableParagraph"/>
              <w:kinsoku w:val="0"/>
              <w:overflowPunct w:val="0"/>
              <w:spacing w:before="0" w:line="249" w:lineRule="exact"/>
              <w:ind w:left="114" w:firstLine="0"/>
              <w:rPr>
                <w:spacing w:val="-2"/>
                <w:sz w:val="22"/>
                <w:szCs w:val="22"/>
              </w:rPr>
            </w:pPr>
            <w:r w:rsidRPr="009444C6">
              <w:rPr>
                <w:spacing w:val="-2"/>
                <w:sz w:val="22"/>
                <w:szCs w:val="22"/>
              </w:rPr>
              <w:t>number.</w:t>
            </w:r>
          </w:p>
        </w:tc>
      </w:tr>
      <w:tr w:rsidR="00692B02" w:rsidRPr="009444C6" w14:paraId="2C91D888" w14:textId="77777777">
        <w:trPr>
          <w:trHeight w:val="2471"/>
        </w:trPr>
        <w:tc>
          <w:tcPr>
            <w:tcW w:w="2218" w:type="dxa"/>
            <w:tcBorders>
              <w:top w:val="single" w:sz="4" w:space="0" w:color="000000"/>
              <w:left w:val="single" w:sz="4" w:space="0" w:color="000000"/>
              <w:bottom w:val="single" w:sz="4" w:space="0" w:color="000000"/>
              <w:right w:val="single" w:sz="4" w:space="0" w:color="000000"/>
            </w:tcBorders>
          </w:tcPr>
          <w:p w14:paraId="758DE0A3" w14:textId="77777777" w:rsidR="00692B02" w:rsidRPr="009444C6" w:rsidRDefault="00692B02">
            <w:pPr>
              <w:pStyle w:val="TableParagraph"/>
              <w:kinsoku w:val="0"/>
              <w:overflowPunct w:val="0"/>
              <w:ind w:left="115" w:firstLine="0"/>
              <w:rPr>
                <w:b/>
                <w:bCs/>
                <w:spacing w:val="-2"/>
                <w:sz w:val="22"/>
                <w:szCs w:val="22"/>
              </w:rPr>
            </w:pPr>
            <w:r w:rsidRPr="009444C6">
              <w:rPr>
                <w:b/>
                <w:bCs/>
                <w:spacing w:val="-2"/>
                <w:sz w:val="22"/>
                <w:szCs w:val="22"/>
              </w:rPr>
              <w:t>SHARE</w:t>
            </w:r>
          </w:p>
        </w:tc>
        <w:tc>
          <w:tcPr>
            <w:tcW w:w="2381" w:type="dxa"/>
            <w:tcBorders>
              <w:top w:val="single" w:sz="4" w:space="0" w:color="000000"/>
              <w:left w:val="single" w:sz="4" w:space="0" w:color="000000"/>
              <w:bottom w:val="single" w:sz="4" w:space="0" w:color="000000"/>
              <w:right w:val="single" w:sz="4" w:space="0" w:color="000000"/>
            </w:tcBorders>
          </w:tcPr>
          <w:p w14:paraId="5EEFD595" w14:textId="77777777" w:rsidR="00692B02" w:rsidRPr="009444C6" w:rsidRDefault="00692B02">
            <w:pPr>
              <w:pStyle w:val="TableParagraph"/>
              <w:kinsoku w:val="0"/>
              <w:overflowPunct w:val="0"/>
              <w:ind w:left="114" w:firstLine="0"/>
              <w:rPr>
                <w:i/>
                <w:iCs/>
                <w:spacing w:val="-2"/>
                <w:sz w:val="22"/>
                <w:szCs w:val="22"/>
              </w:rPr>
            </w:pPr>
            <w:r w:rsidRPr="009444C6">
              <w:rPr>
                <w:i/>
                <w:iCs/>
                <w:sz w:val="22"/>
                <w:szCs w:val="22"/>
              </w:rPr>
              <w:t>Corporate</w:t>
            </w:r>
            <w:r w:rsidRPr="009444C6">
              <w:rPr>
                <w:i/>
                <w:iCs/>
                <w:spacing w:val="-4"/>
                <w:sz w:val="22"/>
                <w:szCs w:val="22"/>
              </w:rPr>
              <w:t xml:space="preserve"> </w:t>
            </w:r>
            <w:r w:rsidRPr="009444C6">
              <w:rPr>
                <w:i/>
                <w:iCs/>
                <w:spacing w:val="-2"/>
                <w:sz w:val="22"/>
                <w:szCs w:val="22"/>
              </w:rPr>
              <w:t>Flash</w:t>
            </w:r>
          </w:p>
        </w:tc>
        <w:tc>
          <w:tcPr>
            <w:tcW w:w="4781" w:type="dxa"/>
            <w:tcBorders>
              <w:top w:val="single" w:sz="4" w:space="0" w:color="000000"/>
              <w:left w:val="single" w:sz="4" w:space="0" w:color="000000"/>
              <w:bottom w:val="single" w:sz="4" w:space="0" w:color="000000"/>
              <w:right w:val="single" w:sz="4" w:space="0" w:color="000000"/>
            </w:tcBorders>
          </w:tcPr>
          <w:p w14:paraId="31E1A573" w14:textId="77777777" w:rsidR="00692B02" w:rsidRPr="009444C6" w:rsidRDefault="00692B02">
            <w:pPr>
              <w:pStyle w:val="TableParagraph"/>
              <w:numPr>
                <w:ilvl w:val="0"/>
                <w:numId w:val="17"/>
              </w:numPr>
              <w:tabs>
                <w:tab w:val="left" w:pos="475"/>
              </w:tabs>
              <w:kinsoku w:val="0"/>
              <w:overflowPunct w:val="0"/>
              <w:ind w:hanging="361"/>
              <w:rPr>
                <w:spacing w:val="-2"/>
                <w:sz w:val="22"/>
                <w:szCs w:val="22"/>
              </w:rPr>
            </w:pPr>
            <w:r w:rsidRPr="009444C6">
              <w:rPr>
                <w:sz w:val="22"/>
                <w:szCs w:val="22"/>
              </w:rPr>
              <w:t>Select</w:t>
            </w:r>
            <w:r w:rsidRPr="009444C6">
              <w:rPr>
                <w:spacing w:val="-5"/>
                <w:sz w:val="22"/>
                <w:szCs w:val="22"/>
              </w:rPr>
              <w:t xml:space="preserve"> </w:t>
            </w:r>
            <w:r w:rsidRPr="009444C6">
              <w:rPr>
                <w:sz w:val="22"/>
                <w:szCs w:val="22"/>
              </w:rPr>
              <w:t>Available</w:t>
            </w:r>
            <w:r w:rsidRPr="009444C6">
              <w:rPr>
                <w:spacing w:val="-5"/>
                <w:sz w:val="22"/>
                <w:szCs w:val="22"/>
              </w:rPr>
              <w:t xml:space="preserve"> </w:t>
            </w:r>
            <w:r w:rsidRPr="009444C6">
              <w:rPr>
                <w:spacing w:val="-2"/>
                <w:sz w:val="22"/>
                <w:szCs w:val="22"/>
              </w:rPr>
              <w:t>Processes</w:t>
            </w:r>
          </w:p>
          <w:p w14:paraId="3894EAF8" w14:textId="77777777" w:rsidR="00692B02" w:rsidRPr="009444C6" w:rsidRDefault="00692B02">
            <w:pPr>
              <w:pStyle w:val="TableParagraph"/>
              <w:numPr>
                <w:ilvl w:val="0"/>
                <w:numId w:val="17"/>
              </w:numPr>
              <w:tabs>
                <w:tab w:val="left" w:pos="475"/>
              </w:tabs>
              <w:kinsoku w:val="0"/>
              <w:overflowPunct w:val="0"/>
              <w:spacing w:before="121"/>
              <w:ind w:hanging="361"/>
              <w:rPr>
                <w:spacing w:val="-2"/>
                <w:sz w:val="22"/>
                <w:szCs w:val="22"/>
              </w:rPr>
            </w:pPr>
            <w:r w:rsidRPr="009444C6">
              <w:rPr>
                <w:sz w:val="22"/>
                <w:szCs w:val="22"/>
              </w:rPr>
              <w:t>Select</w:t>
            </w:r>
            <w:r w:rsidRPr="009444C6">
              <w:rPr>
                <w:spacing w:val="-4"/>
                <w:sz w:val="22"/>
                <w:szCs w:val="22"/>
              </w:rPr>
              <w:t xml:space="preserve"> </w:t>
            </w:r>
            <w:r w:rsidRPr="009444C6">
              <w:rPr>
                <w:sz w:val="22"/>
                <w:szCs w:val="22"/>
              </w:rPr>
              <w:t>Corporate</w:t>
            </w:r>
            <w:r w:rsidRPr="009444C6">
              <w:rPr>
                <w:spacing w:val="-3"/>
                <w:sz w:val="22"/>
                <w:szCs w:val="22"/>
              </w:rPr>
              <w:t xml:space="preserve"> </w:t>
            </w:r>
            <w:r w:rsidRPr="009444C6">
              <w:rPr>
                <w:spacing w:val="-2"/>
                <w:sz w:val="22"/>
                <w:szCs w:val="22"/>
              </w:rPr>
              <w:t>Flashes</w:t>
            </w:r>
          </w:p>
          <w:p w14:paraId="4406FCCB" w14:textId="77777777" w:rsidR="00692B02" w:rsidRPr="009444C6" w:rsidRDefault="00692B02">
            <w:pPr>
              <w:pStyle w:val="TableParagraph"/>
              <w:numPr>
                <w:ilvl w:val="0"/>
                <w:numId w:val="17"/>
              </w:numPr>
              <w:tabs>
                <w:tab w:val="left" w:pos="475"/>
              </w:tabs>
              <w:kinsoku w:val="0"/>
              <w:overflowPunct w:val="0"/>
              <w:spacing w:before="119"/>
              <w:ind w:right="742"/>
              <w:rPr>
                <w:sz w:val="22"/>
                <w:szCs w:val="22"/>
              </w:rPr>
            </w:pPr>
            <w:r w:rsidRPr="009444C6">
              <w:rPr>
                <w:sz w:val="22"/>
                <w:szCs w:val="22"/>
              </w:rPr>
              <w:t>Edit</w:t>
            </w:r>
            <w:r w:rsidRPr="009444C6">
              <w:rPr>
                <w:spacing w:val="-10"/>
                <w:sz w:val="22"/>
                <w:szCs w:val="22"/>
              </w:rPr>
              <w:t xml:space="preserve"> </w:t>
            </w:r>
            <w:r w:rsidRPr="009444C6">
              <w:rPr>
                <w:sz w:val="22"/>
                <w:szCs w:val="22"/>
              </w:rPr>
              <w:t>flash</w:t>
            </w:r>
            <w:r w:rsidRPr="009444C6">
              <w:rPr>
                <w:spacing w:val="-11"/>
                <w:sz w:val="22"/>
                <w:szCs w:val="22"/>
              </w:rPr>
              <w:t xml:space="preserve"> </w:t>
            </w:r>
            <w:r w:rsidRPr="009444C6">
              <w:rPr>
                <w:sz w:val="22"/>
                <w:szCs w:val="22"/>
              </w:rPr>
              <w:t>(move</w:t>
            </w:r>
            <w:r w:rsidRPr="009444C6">
              <w:rPr>
                <w:spacing w:val="-11"/>
                <w:sz w:val="22"/>
                <w:szCs w:val="22"/>
              </w:rPr>
              <w:t xml:space="preserve"> </w:t>
            </w:r>
            <w:r w:rsidRPr="009444C6">
              <w:rPr>
                <w:sz w:val="22"/>
                <w:szCs w:val="22"/>
              </w:rPr>
              <w:t>over</w:t>
            </w:r>
            <w:r w:rsidRPr="009444C6">
              <w:rPr>
                <w:spacing w:val="-11"/>
                <w:sz w:val="22"/>
                <w:szCs w:val="22"/>
              </w:rPr>
              <w:t xml:space="preserve"> </w:t>
            </w:r>
            <w:r w:rsidRPr="009444C6">
              <w:rPr>
                <w:sz w:val="22"/>
                <w:szCs w:val="22"/>
              </w:rPr>
              <w:t>necessary flash(es) from left to right)</w:t>
            </w:r>
          </w:p>
          <w:p w14:paraId="5B1CC346" w14:textId="77777777" w:rsidR="00692B02" w:rsidRPr="009444C6" w:rsidRDefault="00692B02">
            <w:pPr>
              <w:pStyle w:val="TableParagraph"/>
              <w:numPr>
                <w:ilvl w:val="0"/>
                <w:numId w:val="17"/>
              </w:numPr>
              <w:tabs>
                <w:tab w:val="left" w:pos="475"/>
              </w:tabs>
              <w:kinsoku w:val="0"/>
              <w:overflowPunct w:val="0"/>
              <w:spacing w:before="121"/>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Submit</w:t>
            </w:r>
          </w:p>
          <w:p w14:paraId="797C31DD" w14:textId="77777777" w:rsidR="00692B02" w:rsidRPr="009444C6" w:rsidRDefault="00692B02">
            <w:pPr>
              <w:pStyle w:val="TableParagraph"/>
              <w:kinsoku w:val="0"/>
              <w:overflowPunct w:val="0"/>
              <w:spacing w:before="96" w:line="270" w:lineRule="atLeast"/>
              <w:ind w:left="114" w:firstLine="0"/>
              <w:rPr>
                <w:sz w:val="22"/>
                <w:szCs w:val="22"/>
              </w:rPr>
            </w:pPr>
            <w:r w:rsidRPr="009444C6">
              <w:rPr>
                <w:b/>
                <w:bCs/>
                <w:sz w:val="22"/>
                <w:szCs w:val="22"/>
              </w:rPr>
              <w:t>NOTE:</w:t>
            </w:r>
            <w:r w:rsidRPr="009444C6">
              <w:rPr>
                <w:b/>
                <w:bCs/>
                <w:spacing w:val="-6"/>
                <w:sz w:val="22"/>
                <w:szCs w:val="22"/>
              </w:rPr>
              <w:t xml:space="preserve"> </w:t>
            </w:r>
            <w:r w:rsidRPr="009444C6">
              <w:rPr>
                <w:sz w:val="22"/>
                <w:szCs w:val="22"/>
              </w:rPr>
              <w:t>This</w:t>
            </w:r>
            <w:r w:rsidRPr="009444C6">
              <w:rPr>
                <w:spacing w:val="-7"/>
                <w:sz w:val="22"/>
                <w:szCs w:val="22"/>
              </w:rPr>
              <w:t xml:space="preserve"> </w:t>
            </w:r>
            <w:r w:rsidRPr="009444C6">
              <w:rPr>
                <w:sz w:val="22"/>
                <w:szCs w:val="22"/>
              </w:rPr>
              <w:t>update</w:t>
            </w:r>
            <w:r w:rsidRPr="009444C6">
              <w:rPr>
                <w:spacing w:val="-7"/>
                <w:sz w:val="22"/>
                <w:szCs w:val="22"/>
              </w:rPr>
              <w:t xml:space="preserve"> </w:t>
            </w:r>
            <w:r w:rsidRPr="009444C6">
              <w:rPr>
                <w:sz w:val="22"/>
                <w:szCs w:val="22"/>
              </w:rPr>
              <w:t>will</w:t>
            </w:r>
            <w:r w:rsidRPr="009444C6">
              <w:rPr>
                <w:spacing w:val="-9"/>
                <w:sz w:val="22"/>
                <w:szCs w:val="22"/>
              </w:rPr>
              <w:t xml:space="preserve"> </w:t>
            </w:r>
            <w:r w:rsidRPr="009444C6">
              <w:rPr>
                <w:sz w:val="22"/>
                <w:szCs w:val="22"/>
              </w:rPr>
              <w:t>require</w:t>
            </w:r>
            <w:r w:rsidRPr="009444C6">
              <w:rPr>
                <w:spacing w:val="-7"/>
                <w:sz w:val="22"/>
                <w:szCs w:val="22"/>
              </w:rPr>
              <w:t xml:space="preserve"> </w:t>
            </w:r>
            <w:r w:rsidRPr="009444C6">
              <w:rPr>
                <w:sz w:val="22"/>
                <w:szCs w:val="22"/>
              </w:rPr>
              <w:t>the</w:t>
            </w:r>
            <w:r w:rsidRPr="009444C6">
              <w:rPr>
                <w:spacing w:val="-8"/>
                <w:sz w:val="22"/>
                <w:szCs w:val="22"/>
              </w:rPr>
              <w:t xml:space="preserve"> </w:t>
            </w:r>
            <w:r w:rsidRPr="009444C6">
              <w:rPr>
                <w:sz w:val="22"/>
                <w:szCs w:val="22"/>
              </w:rPr>
              <w:t>file number or SSN.</w:t>
            </w:r>
          </w:p>
        </w:tc>
      </w:tr>
    </w:tbl>
    <w:p w14:paraId="722CACF3" w14:textId="77777777" w:rsidR="00692B02" w:rsidRDefault="00692B02">
      <w:pPr>
        <w:rPr>
          <w:sz w:val="3"/>
          <w:szCs w:val="3"/>
        </w:rPr>
        <w:sectPr w:rsidR="00692B02" w:rsidSect="007E5431">
          <w:pgSz w:w="12240" w:h="15840"/>
          <w:pgMar w:top="1380" w:right="0" w:bottom="960" w:left="0" w:header="776" w:footer="764" w:gutter="0"/>
          <w:cols w:space="720"/>
          <w:noEndnote/>
        </w:sectPr>
      </w:pPr>
    </w:p>
    <w:p w14:paraId="36F3D46C" w14:textId="77777777" w:rsidR="00692B02" w:rsidRDefault="00692B02">
      <w:pPr>
        <w:pStyle w:val="BodyText"/>
        <w:kinsoku w:val="0"/>
        <w:overflowPunct w:val="0"/>
        <w:spacing w:before="3"/>
        <w:rPr>
          <w:sz w:val="3"/>
          <w:szCs w:val="3"/>
        </w:rPr>
      </w:pPr>
    </w:p>
    <w:tbl>
      <w:tblPr>
        <w:tblW w:w="0" w:type="auto"/>
        <w:tblInd w:w="1436" w:type="dxa"/>
        <w:tblLayout w:type="fixed"/>
        <w:tblCellMar>
          <w:left w:w="0" w:type="dxa"/>
          <w:right w:w="0" w:type="dxa"/>
        </w:tblCellMar>
        <w:tblLook w:val="0000" w:firstRow="0" w:lastRow="0" w:firstColumn="0" w:lastColumn="0" w:noHBand="0" w:noVBand="0"/>
      </w:tblPr>
      <w:tblGrid>
        <w:gridCol w:w="2218"/>
        <w:gridCol w:w="2381"/>
        <w:gridCol w:w="4781"/>
      </w:tblGrid>
      <w:tr w:rsidR="00692B02" w:rsidRPr="009444C6" w14:paraId="7D3CD697" w14:textId="77777777">
        <w:trPr>
          <w:trHeight w:val="532"/>
        </w:trPr>
        <w:tc>
          <w:tcPr>
            <w:tcW w:w="2218" w:type="dxa"/>
            <w:tcBorders>
              <w:top w:val="single" w:sz="4" w:space="0" w:color="000000"/>
              <w:left w:val="single" w:sz="4" w:space="0" w:color="000000"/>
              <w:bottom w:val="single" w:sz="4" w:space="0" w:color="000000"/>
              <w:right w:val="single" w:sz="4" w:space="0" w:color="000000"/>
            </w:tcBorders>
            <w:shd w:val="clear" w:color="auto" w:fill="BCD6ED"/>
          </w:tcPr>
          <w:p w14:paraId="43290DAC" w14:textId="77777777" w:rsidR="00692B02" w:rsidRPr="009444C6" w:rsidRDefault="00692B02">
            <w:pPr>
              <w:pStyle w:val="TableParagraph"/>
              <w:kinsoku w:val="0"/>
              <w:overflowPunct w:val="0"/>
              <w:spacing w:before="121"/>
              <w:ind w:left="115" w:firstLine="0"/>
              <w:rPr>
                <w:b/>
                <w:bCs/>
                <w:spacing w:val="-2"/>
              </w:rPr>
            </w:pPr>
            <w:r w:rsidRPr="009444C6">
              <w:rPr>
                <w:b/>
                <w:bCs/>
                <w:spacing w:val="-2"/>
              </w:rPr>
              <w:t>System</w:t>
            </w:r>
          </w:p>
        </w:tc>
        <w:tc>
          <w:tcPr>
            <w:tcW w:w="2381" w:type="dxa"/>
            <w:tcBorders>
              <w:top w:val="single" w:sz="4" w:space="0" w:color="000000"/>
              <w:left w:val="single" w:sz="4" w:space="0" w:color="000000"/>
              <w:bottom w:val="single" w:sz="4" w:space="0" w:color="000000"/>
              <w:right w:val="single" w:sz="4" w:space="0" w:color="000000"/>
            </w:tcBorders>
            <w:shd w:val="clear" w:color="auto" w:fill="BCD6ED"/>
          </w:tcPr>
          <w:p w14:paraId="18FE628B" w14:textId="77777777" w:rsidR="00692B02" w:rsidRPr="009444C6" w:rsidRDefault="00692B02">
            <w:pPr>
              <w:pStyle w:val="TableParagraph"/>
              <w:kinsoku w:val="0"/>
              <w:overflowPunct w:val="0"/>
              <w:spacing w:before="121"/>
              <w:ind w:left="114" w:firstLine="0"/>
              <w:rPr>
                <w:b/>
                <w:bCs/>
                <w:spacing w:val="-2"/>
              </w:rPr>
            </w:pPr>
            <w:r w:rsidRPr="009444C6">
              <w:rPr>
                <w:b/>
                <w:bCs/>
                <w:spacing w:val="-2"/>
              </w:rPr>
              <w:t>Function</w:t>
            </w:r>
          </w:p>
        </w:tc>
        <w:tc>
          <w:tcPr>
            <w:tcW w:w="4781" w:type="dxa"/>
            <w:tcBorders>
              <w:top w:val="single" w:sz="4" w:space="0" w:color="000000"/>
              <w:left w:val="single" w:sz="4" w:space="0" w:color="000000"/>
              <w:bottom w:val="single" w:sz="4" w:space="0" w:color="000000"/>
              <w:right w:val="single" w:sz="4" w:space="0" w:color="000000"/>
            </w:tcBorders>
            <w:shd w:val="clear" w:color="auto" w:fill="BCD6ED"/>
          </w:tcPr>
          <w:p w14:paraId="721726EA" w14:textId="77777777" w:rsidR="00692B02" w:rsidRPr="009444C6" w:rsidRDefault="00692B02">
            <w:pPr>
              <w:pStyle w:val="TableParagraph"/>
              <w:kinsoku w:val="0"/>
              <w:overflowPunct w:val="0"/>
              <w:spacing w:before="121"/>
              <w:ind w:left="114" w:firstLine="0"/>
              <w:rPr>
                <w:b/>
                <w:bCs/>
                <w:spacing w:val="-2"/>
              </w:rPr>
            </w:pPr>
            <w:r w:rsidRPr="009444C6">
              <w:rPr>
                <w:b/>
                <w:bCs/>
              </w:rPr>
              <w:t>Steps</w:t>
            </w:r>
            <w:r w:rsidRPr="009444C6">
              <w:rPr>
                <w:b/>
                <w:bCs/>
                <w:spacing w:val="-10"/>
              </w:rPr>
              <w:t xml:space="preserve"> </w:t>
            </w:r>
            <w:r w:rsidRPr="009444C6">
              <w:rPr>
                <w:b/>
                <w:bCs/>
              </w:rPr>
              <w:t>for</w:t>
            </w:r>
            <w:r w:rsidRPr="009444C6">
              <w:rPr>
                <w:b/>
                <w:bCs/>
                <w:spacing w:val="-7"/>
              </w:rPr>
              <w:t xml:space="preserve"> </w:t>
            </w:r>
            <w:r w:rsidRPr="009444C6">
              <w:rPr>
                <w:b/>
                <w:bCs/>
              </w:rPr>
              <w:t>Updating</w:t>
            </w:r>
            <w:r w:rsidRPr="009444C6">
              <w:rPr>
                <w:b/>
                <w:bCs/>
                <w:spacing w:val="-10"/>
              </w:rPr>
              <w:t xml:space="preserve"> </w:t>
            </w:r>
            <w:r w:rsidRPr="009444C6">
              <w:rPr>
                <w:b/>
                <w:bCs/>
                <w:spacing w:val="-2"/>
              </w:rPr>
              <w:t>Information</w:t>
            </w:r>
          </w:p>
        </w:tc>
      </w:tr>
      <w:tr w:rsidR="00692B02" w:rsidRPr="009444C6" w14:paraId="1CCA9E30" w14:textId="77777777">
        <w:trPr>
          <w:trHeight w:val="2737"/>
        </w:trPr>
        <w:tc>
          <w:tcPr>
            <w:tcW w:w="2218" w:type="dxa"/>
            <w:tcBorders>
              <w:top w:val="single" w:sz="4" w:space="0" w:color="000000"/>
              <w:left w:val="single" w:sz="4" w:space="0" w:color="000000"/>
              <w:bottom w:val="single" w:sz="4" w:space="0" w:color="000000"/>
              <w:right w:val="single" w:sz="4" w:space="0" w:color="000000"/>
            </w:tcBorders>
          </w:tcPr>
          <w:p w14:paraId="22015B2A" w14:textId="77777777" w:rsidR="00692B02" w:rsidRPr="009444C6" w:rsidRDefault="00692B02">
            <w:pPr>
              <w:pStyle w:val="TableParagraph"/>
              <w:kinsoku w:val="0"/>
              <w:overflowPunct w:val="0"/>
              <w:ind w:left="115" w:firstLine="0"/>
              <w:rPr>
                <w:b/>
                <w:bCs/>
                <w:spacing w:val="-5"/>
                <w:sz w:val="22"/>
                <w:szCs w:val="22"/>
              </w:rPr>
            </w:pPr>
            <w:r w:rsidRPr="009444C6">
              <w:rPr>
                <w:b/>
                <w:bCs/>
                <w:sz w:val="22"/>
                <w:szCs w:val="22"/>
              </w:rPr>
              <w:t>SHARE</w:t>
            </w:r>
            <w:r w:rsidRPr="009444C6">
              <w:rPr>
                <w:b/>
                <w:bCs/>
                <w:spacing w:val="-3"/>
                <w:sz w:val="22"/>
                <w:szCs w:val="22"/>
              </w:rPr>
              <w:t xml:space="preserve"> </w:t>
            </w:r>
            <w:r w:rsidRPr="009444C6">
              <w:rPr>
                <w:b/>
                <w:bCs/>
                <w:spacing w:val="-5"/>
                <w:sz w:val="22"/>
                <w:szCs w:val="22"/>
              </w:rPr>
              <w:t>(if</w:t>
            </w:r>
          </w:p>
          <w:p w14:paraId="29131AEC" w14:textId="77777777" w:rsidR="00692B02" w:rsidRPr="009444C6" w:rsidRDefault="00692B02">
            <w:pPr>
              <w:pStyle w:val="TableParagraph"/>
              <w:kinsoku w:val="0"/>
              <w:overflowPunct w:val="0"/>
              <w:spacing w:before="40" w:line="276" w:lineRule="auto"/>
              <w:ind w:left="115" w:firstLine="0"/>
              <w:rPr>
                <w:b/>
                <w:bCs/>
                <w:spacing w:val="-2"/>
                <w:sz w:val="22"/>
                <w:szCs w:val="22"/>
              </w:rPr>
            </w:pPr>
            <w:r w:rsidRPr="009444C6">
              <w:rPr>
                <w:b/>
                <w:bCs/>
                <w:sz w:val="22"/>
                <w:szCs w:val="22"/>
              </w:rPr>
              <w:t>unable to complete</w:t>
            </w:r>
            <w:r w:rsidRPr="009444C6">
              <w:rPr>
                <w:b/>
                <w:bCs/>
                <w:spacing w:val="-19"/>
                <w:sz w:val="22"/>
                <w:szCs w:val="22"/>
              </w:rPr>
              <w:t xml:space="preserve"> </w:t>
            </w:r>
            <w:r w:rsidRPr="009444C6">
              <w:rPr>
                <w:b/>
                <w:bCs/>
                <w:sz w:val="22"/>
                <w:szCs w:val="22"/>
              </w:rPr>
              <w:t xml:space="preserve">in </w:t>
            </w:r>
            <w:r w:rsidRPr="009444C6">
              <w:rPr>
                <w:b/>
                <w:bCs/>
                <w:spacing w:val="-2"/>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5CFCA035" w14:textId="77777777" w:rsidR="00692B02" w:rsidRPr="009444C6" w:rsidRDefault="00692B02">
            <w:pPr>
              <w:pStyle w:val="TableParagraph"/>
              <w:kinsoku w:val="0"/>
              <w:overflowPunct w:val="0"/>
              <w:ind w:left="114" w:firstLine="0"/>
              <w:rPr>
                <w:i/>
                <w:iCs/>
                <w:spacing w:val="-2"/>
                <w:sz w:val="22"/>
                <w:szCs w:val="22"/>
              </w:rPr>
            </w:pPr>
            <w:r w:rsidRPr="009444C6">
              <w:rPr>
                <w:i/>
                <w:iCs/>
                <w:spacing w:val="-2"/>
                <w:sz w:val="22"/>
                <w:szCs w:val="22"/>
              </w:rPr>
              <w:t>Dependents</w:t>
            </w:r>
          </w:p>
        </w:tc>
        <w:tc>
          <w:tcPr>
            <w:tcW w:w="4781" w:type="dxa"/>
            <w:tcBorders>
              <w:top w:val="single" w:sz="4" w:space="0" w:color="000000"/>
              <w:left w:val="single" w:sz="4" w:space="0" w:color="000000"/>
              <w:bottom w:val="single" w:sz="4" w:space="0" w:color="000000"/>
              <w:right w:val="single" w:sz="4" w:space="0" w:color="000000"/>
            </w:tcBorders>
          </w:tcPr>
          <w:p w14:paraId="629AEE3D" w14:textId="77777777" w:rsidR="00692B02" w:rsidRPr="009444C6" w:rsidRDefault="00692B02">
            <w:pPr>
              <w:pStyle w:val="TableParagraph"/>
              <w:numPr>
                <w:ilvl w:val="0"/>
                <w:numId w:val="16"/>
              </w:numPr>
              <w:tabs>
                <w:tab w:val="left" w:pos="475"/>
              </w:tabs>
              <w:kinsoku w:val="0"/>
              <w:overflowPunct w:val="0"/>
              <w:ind w:hanging="361"/>
              <w:jc w:val="both"/>
              <w:rPr>
                <w:spacing w:val="-2"/>
                <w:sz w:val="22"/>
                <w:szCs w:val="22"/>
              </w:rPr>
            </w:pPr>
            <w:r w:rsidRPr="009444C6">
              <w:rPr>
                <w:sz w:val="22"/>
                <w:szCs w:val="22"/>
              </w:rPr>
              <w:t>Select</w:t>
            </w:r>
            <w:r w:rsidRPr="009444C6">
              <w:rPr>
                <w:spacing w:val="-5"/>
                <w:sz w:val="22"/>
                <w:szCs w:val="22"/>
              </w:rPr>
              <w:t xml:space="preserve"> </w:t>
            </w:r>
            <w:r w:rsidRPr="009444C6">
              <w:rPr>
                <w:sz w:val="22"/>
                <w:szCs w:val="22"/>
              </w:rPr>
              <w:t>Available</w:t>
            </w:r>
            <w:r w:rsidRPr="009444C6">
              <w:rPr>
                <w:spacing w:val="-5"/>
                <w:sz w:val="22"/>
                <w:szCs w:val="22"/>
              </w:rPr>
              <w:t xml:space="preserve"> </w:t>
            </w:r>
            <w:r w:rsidRPr="009444C6">
              <w:rPr>
                <w:spacing w:val="-2"/>
                <w:sz w:val="22"/>
                <w:szCs w:val="22"/>
              </w:rPr>
              <w:t>Processes</w:t>
            </w:r>
          </w:p>
          <w:p w14:paraId="6CB283F5" w14:textId="77777777" w:rsidR="00692B02" w:rsidRPr="009444C6" w:rsidRDefault="00692B02">
            <w:pPr>
              <w:pStyle w:val="TableParagraph"/>
              <w:numPr>
                <w:ilvl w:val="0"/>
                <w:numId w:val="16"/>
              </w:numPr>
              <w:tabs>
                <w:tab w:val="left" w:pos="475"/>
              </w:tabs>
              <w:kinsoku w:val="0"/>
              <w:overflowPunct w:val="0"/>
              <w:spacing w:before="119"/>
              <w:ind w:hanging="361"/>
              <w:jc w:val="both"/>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Dependents</w:t>
            </w:r>
          </w:p>
          <w:p w14:paraId="177D3A21" w14:textId="77777777" w:rsidR="00692B02" w:rsidRPr="009444C6" w:rsidRDefault="00692B02">
            <w:pPr>
              <w:pStyle w:val="TableParagraph"/>
              <w:numPr>
                <w:ilvl w:val="0"/>
                <w:numId w:val="16"/>
              </w:numPr>
              <w:tabs>
                <w:tab w:val="left" w:pos="475"/>
              </w:tabs>
              <w:kinsoku w:val="0"/>
              <w:overflowPunct w:val="0"/>
              <w:spacing w:before="121"/>
              <w:ind w:right="355"/>
              <w:jc w:val="both"/>
              <w:rPr>
                <w:sz w:val="22"/>
                <w:szCs w:val="22"/>
              </w:rPr>
            </w:pPr>
            <w:r w:rsidRPr="009444C6">
              <w:rPr>
                <w:sz w:val="22"/>
                <w:szCs w:val="22"/>
              </w:rPr>
              <w:t>Select</w:t>
            </w:r>
            <w:r w:rsidRPr="009444C6">
              <w:rPr>
                <w:spacing w:val="-6"/>
                <w:sz w:val="22"/>
                <w:szCs w:val="22"/>
              </w:rPr>
              <w:t xml:space="preserve"> </w:t>
            </w:r>
            <w:r w:rsidRPr="009444C6">
              <w:rPr>
                <w:sz w:val="22"/>
                <w:szCs w:val="22"/>
              </w:rPr>
              <w:t>Add</w:t>
            </w:r>
            <w:r w:rsidRPr="009444C6">
              <w:rPr>
                <w:spacing w:val="-8"/>
                <w:sz w:val="22"/>
                <w:szCs w:val="22"/>
              </w:rPr>
              <w:t xml:space="preserve"> </w:t>
            </w:r>
            <w:r w:rsidRPr="009444C6">
              <w:rPr>
                <w:sz w:val="22"/>
                <w:szCs w:val="22"/>
              </w:rPr>
              <w:t>to</w:t>
            </w:r>
            <w:r w:rsidRPr="009444C6">
              <w:rPr>
                <w:spacing w:val="-6"/>
                <w:sz w:val="22"/>
                <w:szCs w:val="22"/>
              </w:rPr>
              <w:t xml:space="preserve"> </w:t>
            </w:r>
            <w:r w:rsidRPr="009444C6">
              <w:rPr>
                <w:sz w:val="22"/>
                <w:szCs w:val="22"/>
              </w:rPr>
              <w:t>add</w:t>
            </w:r>
            <w:r w:rsidRPr="009444C6">
              <w:rPr>
                <w:spacing w:val="-8"/>
                <w:sz w:val="22"/>
                <w:szCs w:val="22"/>
              </w:rPr>
              <w:t xml:space="preserve"> </w:t>
            </w:r>
            <w:r w:rsidRPr="009444C6">
              <w:rPr>
                <w:sz w:val="22"/>
                <w:szCs w:val="22"/>
              </w:rPr>
              <w:t>a</w:t>
            </w:r>
            <w:r w:rsidRPr="009444C6">
              <w:rPr>
                <w:spacing w:val="-6"/>
                <w:sz w:val="22"/>
                <w:szCs w:val="22"/>
              </w:rPr>
              <w:t xml:space="preserve"> </w:t>
            </w:r>
            <w:r w:rsidRPr="009444C6">
              <w:rPr>
                <w:sz w:val="22"/>
                <w:szCs w:val="22"/>
              </w:rPr>
              <w:t>new</w:t>
            </w:r>
            <w:r w:rsidRPr="009444C6">
              <w:rPr>
                <w:spacing w:val="-8"/>
                <w:sz w:val="22"/>
                <w:szCs w:val="22"/>
              </w:rPr>
              <w:t xml:space="preserve"> </w:t>
            </w:r>
            <w:r w:rsidRPr="009444C6">
              <w:rPr>
                <w:sz w:val="22"/>
                <w:szCs w:val="22"/>
              </w:rPr>
              <w:t xml:space="preserve">dependent record or </w:t>
            </w:r>
            <w:proofErr w:type="gramStart"/>
            <w:r w:rsidRPr="009444C6">
              <w:rPr>
                <w:sz w:val="22"/>
                <w:szCs w:val="22"/>
              </w:rPr>
              <w:t>Modify</w:t>
            </w:r>
            <w:proofErr w:type="gramEnd"/>
            <w:r w:rsidRPr="009444C6">
              <w:rPr>
                <w:sz w:val="22"/>
                <w:szCs w:val="22"/>
              </w:rPr>
              <w:t xml:space="preserve"> to edit an existing dependent’s record</w:t>
            </w:r>
          </w:p>
          <w:p w14:paraId="3A2BBBA9" w14:textId="77777777" w:rsidR="00692B02" w:rsidRPr="009444C6" w:rsidRDefault="00692B02">
            <w:pPr>
              <w:pStyle w:val="TableParagraph"/>
              <w:numPr>
                <w:ilvl w:val="0"/>
                <w:numId w:val="16"/>
              </w:numPr>
              <w:tabs>
                <w:tab w:val="left" w:pos="475"/>
              </w:tabs>
              <w:kinsoku w:val="0"/>
              <w:overflowPunct w:val="0"/>
              <w:spacing w:before="120"/>
              <w:ind w:hanging="361"/>
              <w:jc w:val="both"/>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Update</w:t>
            </w:r>
          </w:p>
          <w:p w14:paraId="3ACB1AA9" w14:textId="77777777" w:rsidR="00692B02" w:rsidRPr="009444C6" w:rsidRDefault="00692B02">
            <w:pPr>
              <w:pStyle w:val="TableParagraph"/>
              <w:kinsoku w:val="0"/>
              <w:overflowPunct w:val="0"/>
              <w:spacing w:before="96" w:line="270" w:lineRule="atLeast"/>
              <w:ind w:left="114" w:right="390" w:firstLine="0"/>
              <w:jc w:val="both"/>
              <w:rPr>
                <w:sz w:val="22"/>
                <w:szCs w:val="22"/>
              </w:rPr>
            </w:pPr>
            <w:r w:rsidRPr="009444C6">
              <w:rPr>
                <w:b/>
                <w:bCs/>
                <w:sz w:val="22"/>
                <w:szCs w:val="22"/>
              </w:rPr>
              <w:t>NOTE:</w:t>
            </w:r>
            <w:r w:rsidRPr="009444C6">
              <w:rPr>
                <w:b/>
                <w:bCs/>
                <w:spacing w:val="-9"/>
                <w:sz w:val="22"/>
                <w:szCs w:val="22"/>
              </w:rPr>
              <w:t xml:space="preserve"> </w:t>
            </w:r>
            <w:r w:rsidRPr="009444C6">
              <w:rPr>
                <w:sz w:val="22"/>
                <w:szCs w:val="22"/>
              </w:rPr>
              <w:t>This</w:t>
            </w:r>
            <w:r w:rsidRPr="009444C6">
              <w:rPr>
                <w:spacing w:val="-7"/>
                <w:sz w:val="22"/>
                <w:szCs w:val="22"/>
              </w:rPr>
              <w:t xml:space="preserve"> </w:t>
            </w:r>
            <w:r w:rsidRPr="009444C6">
              <w:rPr>
                <w:sz w:val="22"/>
                <w:szCs w:val="22"/>
              </w:rPr>
              <w:t>update</w:t>
            </w:r>
            <w:r w:rsidRPr="009444C6">
              <w:rPr>
                <w:spacing w:val="-6"/>
                <w:sz w:val="22"/>
                <w:szCs w:val="22"/>
              </w:rPr>
              <w:t xml:space="preserve"> </w:t>
            </w:r>
            <w:r w:rsidRPr="009444C6">
              <w:rPr>
                <w:sz w:val="22"/>
                <w:szCs w:val="22"/>
              </w:rPr>
              <w:t>will</w:t>
            </w:r>
            <w:r w:rsidRPr="009444C6">
              <w:rPr>
                <w:spacing w:val="-10"/>
                <w:sz w:val="22"/>
                <w:szCs w:val="22"/>
              </w:rPr>
              <w:t xml:space="preserve"> </w:t>
            </w:r>
            <w:r w:rsidRPr="009444C6">
              <w:rPr>
                <w:sz w:val="22"/>
                <w:szCs w:val="22"/>
              </w:rPr>
              <w:t>require</w:t>
            </w:r>
            <w:r w:rsidRPr="009444C6">
              <w:rPr>
                <w:spacing w:val="-6"/>
                <w:sz w:val="22"/>
                <w:szCs w:val="22"/>
              </w:rPr>
              <w:t xml:space="preserve"> </w:t>
            </w:r>
            <w:r w:rsidRPr="009444C6">
              <w:rPr>
                <w:sz w:val="22"/>
                <w:szCs w:val="22"/>
              </w:rPr>
              <w:t>the</w:t>
            </w:r>
            <w:r w:rsidRPr="009444C6">
              <w:rPr>
                <w:spacing w:val="-8"/>
                <w:sz w:val="22"/>
                <w:szCs w:val="22"/>
              </w:rPr>
              <w:t xml:space="preserve"> </w:t>
            </w:r>
            <w:r w:rsidRPr="009444C6">
              <w:rPr>
                <w:sz w:val="22"/>
                <w:szCs w:val="22"/>
              </w:rPr>
              <w:t>file number and payee number.</w:t>
            </w:r>
          </w:p>
        </w:tc>
      </w:tr>
      <w:tr w:rsidR="00692B02" w:rsidRPr="009444C6" w14:paraId="4D8DAC89" w14:textId="77777777">
        <w:trPr>
          <w:trHeight w:val="2471"/>
        </w:trPr>
        <w:tc>
          <w:tcPr>
            <w:tcW w:w="2218" w:type="dxa"/>
            <w:tcBorders>
              <w:top w:val="single" w:sz="4" w:space="0" w:color="000000"/>
              <w:left w:val="single" w:sz="4" w:space="0" w:color="000000"/>
              <w:bottom w:val="single" w:sz="4" w:space="0" w:color="000000"/>
              <w:right w:val="single" w:sz="4" w:space="0" w:color="000000"/>
            </w:tcBorders>
          </w:tcPr>
          <w:p w14:paraId="24235448" w14:textId="77777777" w:rsidR="00692B02" w:rsidRPr="009444C6" w:rsidRDefault="00692B02">
            <w:pPr>
              <w:pStyle w:val="TableParagraph"/>
              <w:kinsoku w:val="0"/>
              <w:overflowPunct w:val="0"/>
              <w:ind w:left="115" w:firstLine="0"/>
              <w:rPr>
                <w:b/>
                <w:bCs/>
                <w:spacing w:val="-5"/>
                <w:sz w:val="22"/>
                <w:szCs w:val="22"/>
              </w:rPr>
            </w:pPr>
            <w:r w:rsidRPr="009444C6">
              <w:rPr>
                <w:b/>
                <w:bCs/>
                <w:sz w:val="22"/>
                <w:szCs w:val="22"/>
              </w:rPr>
              <w:t>SHARE</w:t>
            </w:r>
            <w:r w:rsidRPr="009444C6">
              <w:rPr>
                <w:b/>
                <w:bCs/>
                <w:spacing w:val="-3"/>
                <w:sz w:val="22"/>
                <w:szCs w:val="22"/>
              </w:rPr>
              <w:t xml:space="preserve"> </w:t>
            </w:r>
            <w:r w:rsidRPr="009444C6">
              <w:rPr>
                <w:b/>
                <w:bCs/>
                <w:spacing w:val="-5"/>
                <w:sz w:val="22"/>
                <w:szCs w:val="22"/>
              </w:rPr>
              <w:t>(if</w:t>
            </w:r>
          </w:p>
          <w:p w14:paraId="7A651483" w14:textId="77777777" w:rsidR="00692B02" w:rsidRPr="009444C6" w:rsidRDefault="00692B02">
            <w:pPr>
              <w:pStyle w:val="TableParagraph"/>
              <w:kinsoku w:val="0"/>
              <w:overflowPunct w:val="0"/>
              <w:spacing w:before="40" w:line="276" w:lineRule="auto"/>
              <w:ind w:left="115" w:firstLine="0"/>
              <w:rPr>
                <w:b/>
                <w:bCs/>
                <w:spacing w:val="-2"/>
                <w:sz w:val="22"/>
                <w:szCs w:val="22"/>
              </w:rPr>
            </w:pPr>
            <w:r w:rsidRPr="009444C6">
              <w:rPr>
                <w:b/>
                <w:bCs/>
                <w:sz w:val="22"/>
                <w:szCs w:val="22"/>
              </w:rPr>
              <w:t>unable to complete</w:t>
            </w:r>
            <w:r w:rsidRPr="009444C6">
              <w:rPr>
                <w:b/>
                <w:bCs/>
                <w:spacing w:val="-19"/>
                <w:sz w:val="22"/>
                <w:szCs w:val="22"/>
              </w:rPr>
              <w:t xml:space="preserve"> </w:t>
            </w:r>
            <w:r w:rsidRPr="009444C6">
              <w:rPr>
                <w:b/>
                <w:bCs/>
                <w:sz w:val="22"/>
                <w:szCs w:val="22"/>
              </w:rPr>
              <w:t xml:space="preserve">in </w:t>
            </w:r>
            <w:r w:rsidRPr="009444C6">
              <w:rPr>
                <w:b/>
                <w:bCs/>
                <w:spacing w:val="-2"/>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12D0D4F0" w14:textId="77777777" w:rsidR="00692B02" w:rsidRPr="009444C6" w:rsidRDefault="00692B02">
            <w:pPr>
              <w:pStyle w:val="TableParagraph"/>
              <w:kinsoku w:val="0"/>
              <w:overflowPunct w:val="0"/>
              <w:ind w:left="114" w:firstLine="0"/>
              <w:rPr>
                <w:i/>
                <w:iCs/>
                <w:spacing w:val="-2"/>
                <w:sz w:val="22"/>
                <w:szCs w:val="22"/>
              </w:rPr>
            </w:pPr>
            <w:r w:rsidRPr="009444C6">
              <w:rPr>
                <w:i/>
                <w:iCs/>
                <w:sz w:val="22"/>
                <w:szCs w:val="22"/>
              </w:rPr>
              <w:t>PIF</w:t>
            </w:r>
            <w:r w:rsidRPr="009444C6">
              <w:rPr>
                <w:i/>
                <w:iCs/>
                <w:spacing w:val="-1"/>
                <w:sz w:val="22"/>
                <w:szCs w:val="22"/>
              </w:rPr>
              <w:t xml:space="preserve"> </w:t>
            </w:r>
            <w:r w:rsidRPr="009444C6">
              <w:rPr>
                <w:i/>
                <w:iCs/>
                <w:spacing w:val="-2"/>
                <w:sz w:val="22"/>
                <w:szCs w:val="22"/>
              </w:rPr>
              <w:t>Change</w:t>
            </w:r>
          </w:p>
        </w:tc>
        <w:tc>
          <w:tcPr>
            <w:tcW w:w="4781" w:type="dxa"/>
            <w:tcBorders>
              <w:top w:val="single" w:sz="4" w:space="0" w:color="000000"/>
              <w:left w:val="single" w:sz="4" w:space="0" w:color="000000"/>
              <w:bottom w:val="single" w:sz="4" w:space="0" w:color="000000"/>
              <w:right w:val="single" w:sz="4" w:space="0" w:color="000000"/>
            </w:tcBorders>
          </w:tcPr>
          <w:p w14:paraId="7085ABAA" w14:textId="77777777" w:rsidR="00692B02" w:rsidRPr="009444C6" w:rsidRDefault="00692B02">
            <w:pPr>
              <w:pStyle w:val="TableParagraph"/>
              <w:numPr>
                <w:ilvl w:val="0"/>
                <w:numId w:val="15"/>
              </w:numPr>
              <w:tabs>
                <w:tab w:val="left" w:pos="475"/>
              </w:tabs>
              <w:kinsoku w:val="0"/>
              <w:overflowPunct w:val="0"/>
              <w:ind w:right="181"/>
              <w:rPr>
                <w:spacing w:val="-2"/>
                <w:sz w:val="22"/>
                <w:szCs w:val="22"/>
              </w:rPr>
            </w:pPr>
            <w:r w:rsidRPr="009444C6">
              <w:rPr>
                <w:sz w:val="22"/>
                <w:szCs w:val="22"/>
              </w:rPr>
              <w:t>Under</w:t>
            </w:r>
            <w:r w:rsidRPr="009444C6">
              <w:rPr>
                <w:spacing w:val="-9"/>
                <w:sz w:val="22"/>
                <w:szCs w:val="22"/>
              </w:rPr>
              <w:t xml:space="preserve"> </w:t>
            </w:r>
            <w:r w:rsidRPr="009444C6">
              <w:rPr>
                <w:sz w:val="22"/>
                <w:szCs w:val="22"/>
              </w:rPr>
              <w:t>Available</w:t>
            </w:r>
            <w:r w:rsidRPr="009444C6">
              <w:rPr>
                <w:spacing w:val="-9"/>
                <w:sz w:val="22"/>
                <w:szCs w:val="22"/>
              </w:rPr>
              <w:t xml:space="preserve"> </w:t>
            </w:r>
            <w:r w:rsidRPr="009444C6">
              <w:rPr>
                <w:sz w:val="22"/>
                <w:szCs w:val="22"/>
              </w:rPr>
              <w:t>Processes,</w:t>
            </w:r>
            <w:r w:rsidRPr="009444C6">
              <w:rPr>
                <w:spacing w:val="-12"/>
                <w:sz w:val="22"/>
                <w:szCs w:val="22"/>
              </w:rPr>
              <w:t xml:space="preserve"> </w:t>
            </w:r>
            <w:r w:rsidRPr="009444C6">
              <w:rPr>
                <w:sz w:val="22"/>
                <w:szCs w:val="22"/>
              </w:rPr>
              <w:t>select</w:t>
            </w:r>
            <w:r w:rsidRPr="009444C6">
              <w:rPr>
                <w:spacing w:val="-12"/>
                <w:sz w:val="22"/>
                <w:szCs w:val="22"/>
              </w:rPr>
              <w:t xml:space="preserve"> </w:t>
            </w:r>
            <w:r w:rsidRPr="009444C6">
              <w:rPr>
                <w:sz w:val="22"/>
                <w:szCs w:val="22"/>
              </w:rPr>
              <w:t xml:space="preserve">PIF </w:t>
            </w:r>
            <w:r w:rsidRPr="009444C6">
              <w:rPr>
                <w:spacing w:val="-2"/>
                <w:sz w:val="22"/>
                <w:szCs w:val="22"/>
              </w:rPr>
              <w:t>Change</w:t>
            </w:r>
          </w:p>
          <w:p w14:paraId="5317869A" w14:textId="77777777" w:rsidR="00692B02" w:rsidRPr="009444C6" w:rsidRDefault="00692B02">
            <w:pPr>
              <w:pStyle w:val="TableParagraph"/>
              <w:numPr>
                <w:ilvl w:val="0"/>
                <w:numId w:val="15"/>
              </w:numPr>
              <w:tabs>
                <w:tab w:val="left" w:pos="475"/>
              </w:tabs>
              <w:kinsoku w:val="0"/>
              <w:overflowPunct w:val="0"/>
              <w:spacing w:before="120"/>
              <w:ind w:right="339"/>
              <w:rPr>
                <w:sz w:val="22"/>
                <w:szCs w:val="22"/>
              </w:rPr>
            </w:pPr>
            <w:r w:rsidRPr="009444C6">
              <w:rPr>
                <w:sz w:val="22"/>
                <w:szCs w:val="22"/>
              </w:rPr>
              <w:t>Enter</w:t>
            </w:r>
            <w:r w:rsidRPr="009444C6">
              <w:rPr>
                <w:spacing w:val="-11"/>
                <w:sz w:val="22"/>
                <w:szCs w:val="22"/>
              </w:rPr>
              <w:t xml:space="preserve"> </w:t>
            </w:r>
            <w:r w:rsidRPr="009444C6">
              <w:rPr>
                <w:sz w:val="22"/>
                <w:szCs w:val="22"/>
              </w:rPr>
              <w:t>Veteran’s</w:t>
            </w:r>
            <w:r w:rsidRPr="009444C6">
              <w:rPr>
                <w:spacing w:val="-11"/>
                <w:sz w:val="22"/>
                <w:szCs w:val="22"/>
              </w:rPr>
              <w:t xml:space="preserve"> </w:t>
            </w:r>
            <w:r w:rsidRPr="009444C6">
              <w:rPr>
                <w:sz w:val="22"/>
                <w:szCs w:val="22"/>
              </w:rPr>
              <w:t>file</w:t>
            </w:r>
            <w:r w:rsidRPr="009444C6">
              <w:rPr>
                <w:spacing w:val="-13"/>
                <w:sz w:val="22"/>
                <w:szCs w:val="22"/>
              </w:rPr>
              <w:t xml:space="preserve"> </w:t>
            </w:r>
            <w:r w:rsidRPr="009444C6">
              <w:rPr>
                <w:sz w:val="22"/>
                <w:szCs w:val="22"/>
              </w:rPr>
              <w:t>number,</w:t>
            </w:r>
            <w:r w:rsidRPr="009444C6">
              <w:rPr>
                <w:spacing w:val="-14"/>
                <w:sz w:val="22"/>
                <w:szCs w:val="22"/>
              </w:rPr>
              <w:t xml:space="preserve"> </w:t>
            </w:r>
            <w:r w:rsidRPr="009444C6">
              <w:rPr>
                <w:sz w:val="22"/>
                <w:szCs w:val="22"/>
              </w:rPr>
              <w:t xml:space="preserve">benefit type, payee number, claim </w:t>
            </w:r>
            <w:proofErr w:type="gramStart"/>
            <w:r w:rsidRPr="009444C6">
              <w:rPr>
                <w:sz w:val="22"/>
                <w:szCs w:val="22"/>
              </w:rPr>
              <w:t>type</w:t>
            </w:r>
            <w:proofErr w:type="gramEnd"/>
          </w:p>
          <w:p w14:paraId="4893A6E0" w14:textId="77777777" w:rsidR="00692B02" w:rsidRPr="009444C6" w:rsidRDefault="00692B02">
            <w:pPr>
              <w:pStyle w:val="TableParagraph"/>
              <w:numPr>
                <w:ilvl w:val="0"/>
                <w:numId w:val="15"/>
              </w:numPr>
              <w:tabs>
                <w:tab w:val="left" w:pos="475"/>
              </w:tabs>
              <w:kinsoku w:val="0"/>
              <w:overflowPunct w:val="0"/>
              <w:spacing w:before="121"/>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Submit</w:t>
            </w:r>
          </w:p>
          <w:p w14:paraId="6375AC8D" w14:textId="77777777" w:rsidR="00692B02" w:rsidRPr="009444C6" w:rsidRDefault="00692B02">
            <w:pPr>
              <w:pStyle w:val="TableParagraph"/>
              <w:numPr>
                <w:ilvl w:val="0"/>
                <w:numId w:val="15"/>
              </w:numPr>
              <w:tabs>
                <w:tab w:val="left" w:pos="475"/>
              </w:tabs>
              <w:kinsoku w:val="0"/>
              <w:overflowPunct w:val="0"/>
              <w:spacing w:before="119"/>
              <w:ind w:hanging="361"/>
              <w:rPr>
                <w:spacing w:val="-4"/>
                <w:sz w:val="22"/>
                <w:szCs w:val="22"/>
              </w:rPr>
            </w:pPr>
            <w:r w:rsidRPr="009444C6">
              <w:rPr>
                <w:sz w:val="22"/>
                <w:szCs w:val="22"/>
              </w:rPr>
              <w:t>Change</w:t>
            </w:r>
            <w:r w:rsidRPr="009444C6">
              <w:rPr>
                <w:spacing w:val="-7"/>
                <w:sz w:val="22"/>
                <w:szCs w:val="22"/>
              </w:rPr>
              <w:t xml:space="preserve"> </w:t>
            </w:r>
            <w:r w:rsidRPr="009444C6">
              <w:rPr>
                <w:sz w:val="22"/>
                <w:szCs w:val="22"/>
              </w:rPr>
              <w:t>necessary</w:t>
            </w:r>
            <w:r w:rsidRPr="009444C6">
              <w:rPr>
                <w:spacing w:val="-2"/>
                <w:sz w:val="22"/>
                <w:szCs w:val="22"/>
              </w:rPr>
              <w:t xml:space="preserve"> </w:t>
            </w:r>
            <w:proofErr w:type="gramStart"/>
            <w:r w:rsidRPr="009444C6">
              <w:rPr>
                <w:spacing w:val="-4"/>
                <w:sz w:val="22"/>
                <w:szCs w:val="22"/>
              </w:rPr>
              <w:t>data</w:t>
            </w:r>
            <w:proofErr w:type="gramEnd"/>
          </w:p>
          <w:p w14:paraId="34697A82" w14:textId="77777777" w:rsidR="00692B02" w:rsidRPr="009444C6" w:rsidRDefault="00692B02">
            <w:pPr>
              <w:pStyle w:val="TableParagraph"/>
              <w:numPr>
                <w:ilvl w:val="0"/>
                <w:numId w:val="15"/>
              </w:numPr>
              <w:tabs>
                <w:tab w:val="left" w:pos="475"/>
              </w:tabs>
              <w:kinsoku w:val="0"/>
              <w:overflowPunct w:val="0"/>
              <w:spacing w:before="121" w:line="249" w:lineRule="exact"/>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Update</w:t>
            </w:r>
          </w:p>
        </w:tc>
      </w:tr>
      <w:tr w:rsidR="00692B02" w:rsidRPr="009444C6" w14:paraId="43FDD420" w14:textId="77777777">
        <w:trPr>
          <w:trHeight w:val="5774"/>
        </w:trPr>
        <w:tc>
          <w:tcPr>
            <w:tcW w:w="2218" w:type="dxa"/>
            <w:tcBorders>
              <w:top w:val="single" w:sz="4" w:space="0" w:color="000000"/>
              <w:left w:val="single" w:sz="4" w:space="0" w:color="000000"/>
              <w:bottom w:val="single" w:sz="4" w:space="0" w:color="000000"/>
              <w:right w:val="single" w:sz="4" w:space="0" w:color="000000"/>
            </w:tcBorders>
          </w:tcPr>
          <w:p w14:paraId="4F20DF68" w14:textId="77777777" w:rsidR="00692B02" w:rsidRPr="009444C6" w:rsidRDefault="00692B02">
            <w:pPr>
              <w:pStyle w:val="TableParagraph"/>
              <w:kinsoku w:val="0"/>
              <w:overflowPunct w:val="0"/>
              <w:ind w:left="115" w:firstLine="0"/>
              <w:rPr>
                <w:b/>
                <w:bCs/>
                <w:spacing w:val="-5"/>
                <w:sz w:val="22"/>
                <w:szCs w:val="22"/>
              </w:rPr>
            </w:pPr>
            <w:r w:rsidRPr="009444C6">
              <w:rPr>
                <w:b/>
                <w:bCs/>
                <w:sz w:val="22"/>
                <w:szCs w:val="22"/>
              </w:rPr>
              <w:t>SHARE</w:t>
            </w:r>
            <w:r w:rsidRPr="009444C6">
              <w:rPr>
                <w:b/>
                <w:bCs/>
                <w:spacing w:val="-3"/>
                <w:sz w:val="22"/>
                <w:szCs w:val="22"/>
              </w:rPr>
              <w:t xml:space="preserve"> </w:t>
            </w:r>
            <w:r w:rsidRPr="009444C6">
              <w:rPr>
                <w:b/>
                <w:bCs/>
                <w:spacing w:val="-5"/>
                <w:sz w:val="22"/>
                <w:szCs w:val="22"/>
              </w:rPr>
              <w:t>(if</w:t>
            </w:r>
          </w:p>
          <w:p w14:paraId="3B27783E" w14:textId="77777777" w:rsidR="00692B02" w:rsidRPr="009444C6" w:rsidRDefault="00692B02">
            <w:pPr>
              <w:pStyle w:val="TableParagraph"/>
              <w:kinsoku w:val="0"/>
              <w:overflowPunct w:val="0"/>
              <w:spacing w:before="40" w:line="276" w:lineRule="auto"/>
              <w:ind w:left="115" w:firstLine="0"/>
              <w:rPr>
                <w:b/>
                <w:bCs/>
                <w:spacing w:val="-2"/>
                <w:sz w:val="22"/>
                <w:szCs w:val="22"/>
              </w:rPr>
            </w:pPr>
            <w:r w:rsidRPr="009444C6">
              <w:rPr>
                <w:b/>
                <w:bCs/>
                <w:sz w:val="22"/>
                <w:szCs w:val="22"/>
              </w:rPr>
              <w:t>unable to complete</w:t>
            </w:r>
            <w:r w:rsidRPr="009444C6">
              <w:rPr>
                <w:b/>
                <w:bCs/>
                <w:spacing w:val="-19"/>
                <w:sz w:val="22"/>
                <w:szCs w:val="22"/>
              </w:rPr>
              <w:t xml:space="preserve"> </w:t>
            </w:r>
            <w:r w:rsidRPr="009444C6">
              <w:rPr>
                <w:b/>
                <w:bCs/>
                <w:sz w:val="22"/>
                <w:szCs w:val="22"/>
              </w:rPr>
              <w:t xml:space="preserve">in </w:t>
            </w:r>
            <w:r w:rsidRPr="009444C6">
              <w:rPr>
                <w:b/>
                <w:bCs/>
                <w:spacing w:val="-2"/>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743CA5BB" w14:textId="77777777" w:rsidR="00692B02" w:rsidRPr="009444C6" w:rsidRDefault="00692B02">
            <w:pPr>
              <w:pStyle w:val="TableParagraph"/>
              <w:kinsoku w:val="0"/>
              <w:overflowPunct w:val="0"/>
              <w:ind w:left="114" w:firstLine="0"/>
              <w:rPr>
                <w:i/>
                <w:iCs/>
                <w:spacing w:val="-2"/>
                <w:sz w:val="22"/>
                <w:szCs w:val="22"/>
              </w:rPr>
            </w:pPr>
            <w:r w:rsidRPr="009444C6">
              <w:rPr>
                <w:i/>
                <w:iCs/>
                <w:sz w:val="22"/>
                <w:szCs w:val="22"/>
              </w:rPr>
              <w:t>SSA</w:t>
            </w:r>
            <w:r w:rsidRPr="009444C6">
              <w:rPr>
                <w:i/>
                <w:iCs/>
                <w:spacing w:val="-1"/>
                <w:sz w:val="22"/>
                <w:szCs w:val="22"/>
              </w:rPr>
              <w:t xml:space="preserve"> </w:t>
            </w:r>
            <w:r w:rsidRPr="009444C6">
              <w:rPr>
                <w:i/>
                <w:iCs/>
                <w:spacing w:val="-2"/>
                <w:sz w:val="22"/>
                <w:szCs w:val="22"/>
              </w:rPr>
              <w:t>inquiry</w:t>
            </w:r>
          </w:p>
        </w:tc>
        <w:tc>
          <w:tcPr>
            <w:tcW w:w="4781" w:type="dxa"/>
            <w:tcBorders>
              <w:top w:val="single" w:sz="4" w:space="0" w:color="000000"/>
              <w:left w:val="single" w:sz="4" w:space="0" w:color="000000"/>
              <w:bottom w:val="single" w:sz="4" w:space="0" w:color="000000"/>
              <w:right w:val="single" w:sz="4" w:space="0" w:color="000000"/>
            </w:tcBorders>
          </w:tcPr>
          <w:p w14:paraId="55AEF483" w14:textId="77777777" w:rsidR="00692B02" w:rsidRPr="009444C6" w:rsidRDefault="00692B02">
            <w:pPr>
              <w:pStyle w:val="TableParagraph"/>
              <w:numPr>
                <w:ilvl w:val="0"/>
                <w:numId w:val="14"/>
              </w:numPr>
              <w:tabs>
                <w:tab w:val="left" w:pos="475"/>
              </w:tabs>
              <w:kinsoku w:val="0"/>
              <w:overflowPunct w:val="0"/>
              <w:ind w:right="608"/>
              <w:rPr>
                <w:sz w:val="22"/>
                <w:szCs w:val="22"/>
              </w:rPr>
            </w:pPr>
            <w:r w:rsidRPr="009444C6">
              <w:rPr>
                <w:sz w:val="22"/>
                <w:szCs w:val="22"/>
              </w:rPr>
              <w:t>Under</w:t>
            </w:r>
            <w:r w:rsidRPr="009444C6">
              <w:rPr>
                <w:spacing w:val="-13"/>
                <w:sz w:val="22"/>
                <w:szCs w:val="22"/>
              </w:rPr>
              <w:t xml:space="preserve"> </w:t>
            </w:r>
            <w:r w:rsidRPr="009444C6">
              <w:rPr>
                <w:sz w:val="22"/>
                <w:szCs w:val="22"/>
              </w:rPr>
              <w:t>Available</w:t>
            </w:r>
            <w:r w:rsidRPr="009444C6">
              <w:rPr>
                <w:spacing w:val="-13"/>
                <w:sz w:val="22"/>
                <w:szCs w:val="22"/>
              </w:rPr>
              <w:t xml:space="preserve"> </w:t>
            </w:r>
            <w:r w:rsidRPr="009444C6">
              <w:rPr>
                <w:sz w:val="22"/>
                <w:szCs w:val="22"/>
              </w:rPr>
              <w:t>Processes,</w:t>
            </w:r>
            <w:r w:rsidRPr="009444C6">
              <w:rPr>
                <w:spacing w:val="-15"/>
                <w:sz w:val="22"/>
                <w:szCs w:val="22"/>
              </w:rPr>
              <w:t xml:space="preserve"> </w:t>
            </w:r>
            <w:r w:rsidRPr="009444C6">
              <w:rPr>
                <w:sz w:val="22"/>
                <w:szCs w:val="22"/>
              </w:rPr>
              <w:t>select SSA Inquiry</w:t>
            </w:r>
          </w:p>
          <w:p w14:paraId="33E72FEA" w14:textId="77777777" w:rsidR="00692B02" w:rsidRPr="009444C6" w:rsidRDefault="00692B02">
            <w:pPr>
              <w:pStyle w:val="TableParagraph"/>
              <w:numPr>
                <w:ilvl w:val="0"/>
                <w:numId w:val="14"/>
              </w:numPr>
              <w:tabs>
                <w:tab w:val="left" w:pos="475"/>
              </w:tabs>
              <w:kinsoku w:val="0"/>
              <w:overflowPunct w:val="0"/>
              <w:spacing w:before="120"/>
              <w:ind w:hanging="361"/>
              <w:rPr>
                <w:spacing w:val="-2"/>
                <w:sz w:val="22"/>
                <w:szCs w:val="22"/>
              </w:rPr>
            </w:pPr>
            <w:r w:rsidRPr="009444C6">
              <w:rPr>
                <w:sz w:val="22"/>
                <w:szCs w:val="22"/>
              </w:rPr>
              <w:t>Enter</w:t>
            </w:r>
            <w:r w:rsidRPr="009444C6">
              <w:rPr>
                <w:spacing w:val="-4"/>
                <w:sz w:val="22"/>
                <w:szCs w:val="22"/>
              </w:rPr>
              <w:t xml:space="preserve"> </w:t>
            </w:r>
            <w:r w:rsidRPr="009444C6">
              <w:rPr>
                <w:sz w:val="22"/>
                <w:szCs w:val="22"/>
              </w:rPr>
              <w:t>Veteran’s</w:t>
            </w:r>
            <w:r w:rsidRPr="009444C6">
              <w:rPr>
                <w:spacing w:val="-3"/>
                <w:sz w:val="22"/>
                <w:szCs w:val="22"/>
              </w:rPr>
              <w:t xml:space="preserve"> </w:t>
            </w:r>
            <w:r w:rsidRPr="009444C6">
              <w:rPr>
                <w:sz w:val="22"/>
                <w:szCs w:val="22"/>
              </w:rPr>
              <w:t>file</w:t>
            </w:r>
            <w:r w:rsidRPr="009444C6">
              <w:rPr>
                <w:spacing w:val="-5"/>
                <w:sz w:val="22"/>
                <w:szCs w:val="22"/>
              </w:rPr>
              <w:t xml:space="preserve"> </w:t>
            </w:r>
            <w:proofErr w:type="gramStart"/>
            <w:r w:rsidRPr="009444C6">
              <w:rPr>
                <w:spacing w:val="-2"/>
                <w:sz w:val="22"/>
                <w:szCs w:val="22"/>
              </w:rPr>
              <w:t>number</w:t>
            </w:r>
            <w:proofErr w:type="gramEnd"/>
          </w:p>
          <w:p w14:paraId="4725F42E" w14:textId="77777777" w:rsidR="00692B02" w:rsidRPr="009444C6" w:rsidRDefault="00692B02">
            <w:pPr>
              <w:pStyle w:val="TableParagraph"/>
              <w:numPr>
                <w:ilvl w:val="0"/>
                <w:numId w:val="14"/>
              </w:numPr>
              <w:tabs>
                <w:tab w:val="left" w:pos="475"/>
              </w:tabs>
              <w:kinsoku w:val="0"/>
              <w:overflowPunct w:val="0"/>
              <w:spacing w:before="119"/>
              <w:ind w:right="560"/>
              <w:rPr>
                <w:spacing w:val="-2"/>
                <w:sz w:val="22"/>
                <w:szCs w:val="22"/>
              </w:rPr>
            </w:pPr>
            <w:r w:rsidRPr="009444C6">
              <w:rPr>
                <w:sz w:val="22"/>
                <w:szCs w:val="22"/>
              </w:rPr>
              <w:t>Enter</w:t>
            </w:r>
            <w:r w:rsidRPr="009444C6">
              <w:rPr>
                <w:spacing w:val="-8"/>
                <w:sz w:val="22"/>
                <w:szCs w:val="22"/>
              </w:rPr>
              <w:t xml:space="preserve"> </w:t>
            </w:r>
            <w:r w:rsidRPr="009444C6">
              <w:rPr>
                <w:sz w:val="22"/>
                <w:szCs w:val="22"/>
              </w:rPr>
              <w:t>SSN,</w:t>
            </w:r>
            <w:r w:rsidRPr="009444C6">
              <w:rPr>
                <w:spacing w:val="-11"/>
                <w:sz w:val="22"/>
                <w:szCs w:val="22"/>
              </w:rPr>
              <w:t xml:space="preserve"> </w:t>
            </w:r>
            <w:r w:rsidRPr="009444C6">
              <w:rPr>
                <w:sz w:val="22"/>
                <w:szCs w:val="22"/>
              </w:rPr>
              <w:t>first</w:t>
            </w:r>
            <w:r w:rsidRPr="009444C6">
              <w:rPr>
                <w:spacing w:val="-11"/>
                <w:sz w:val="22"/>
                <w:szCs w:val="22"/>
              </w:rPr>
              <w:t xml:space="preserve"> </w:t>
            </w:r>
            <w:r w:rsidRPr="009444C6">
              <w:rPr>
                <w:sz w:val="22"/>
                <w:szCs w:val="22"/>
              </w:rPr>
              <w:t>name,</w:t>
            </w:r>
            <w:r w:rsidRPr="009444C6">
              <w:rPr>
                <w:spacing w:val="-8"/>
                <w:sz w:val="22"/>
                <w:szCs w:val="22"/>
              </w:rPr>
              <w:t xml:space="preserve"> </w:t>
            </w:r>
            <w:r w:rsidRPr="009444C6">
              <w:rPr>
                <w:sz w:val="22"/>
                <w:szCs w:val="22"/>
              </w:rPr>
              <w:t>last</w:t>
            </w:r>
            <w:r w:rsidRPr="009444C6">
              <w:rPr>
                <w:spacing w:val="-8"/>
                <w:sz w:val="22"/>
                <w:szCs w:val="22"/>
              </w:rPr>
              <w:t xml:space="preserve"> </w:t>
            </w:r>
            <w:r w:rsidRPr="009444C6">
              <w:rPr>
                <w:sz w:val="22"/>
                <w:szCs w:val="22"/>
              </w:rPr>
              <w:t xml:space="preserve">name, </w:t>
            </w:r>
            <w:proofErr w:type="gramStart"/>
            <w:r w:rsidRPr="009444C6">
              <w:rPr>
                <w:sz w:val="22"/>
                <w:szCs w:val="22"/>
              </w:rPr>
              <w:t>DOB</w:t>
            </w:r>
            <w:proofErr w:type="gramEnd"/>
            <w:r w:rsidRPr="009444C6">
              <w:rPr>
                <w:sz w:val="22"/>
                <w:szCs w:val="22"/>
              </w:rPr>
              <w:t xml:space="preserve"> and inquiry reason (Verify </w:t>
            </w:r>
            <w:r w:rsidRPr="009444C6">
              <w:rPr>
                <w:spacing w:val="-2"/>
                <w:sz w:val="22"/>
                <w:szCs w:val="22"/>
              </w:rPr>
              <w:t>Benefits)</w:t>
            </w:r>
          </w:p>
          <w:p w14:paraId="16157031" w14:textId="77777777" w:rsidR="00692B02" w:rsidRPr="009444C6" w:rsidRDefault="00692B02">
            <w:pPr>
              <w:pStyle w:val="TableParagraph"/>
              <w:numPr>
                <w:ilvl w:val="0"/>
                <w:numId w:val="14"/>
              </w:numPr>
              <w:tabs>
                <w:tab w:val="left" w:pos="475"/>
              </w:tabs>
              <w:kinsoku w:val="0"/>
              <w:overflowPunct w:val="0"/>
              <w:spacing w:before="122"/>
              <w:ind w:right="131"/>
              <w:rPr>
                <w:sz w:val="22"/>
                <w:szCs w:val="22"/>
              </w:rPr>
            </w:pPr>
            <w:r w:rsidRPr="009444C6">
              <w:rPr>
                <w:sz w:val="22"/>
                <w:szCs w:val="22"/>
              </w:rPr>
              <w:t>Choose</w:t>
            </w:r>
            <w:r w:rsidRPr="009444C6">
              <w:rPr>
                <w:spacing w:val="-7"/>
                <w:sz w:val="22"/>
                <w:szCs w:val="22"/>
              </w:rPr>
              <w:t xml:space="preserve"> </w:t>
            </w:r>
            <w:r w:rsidRPr="009444C6">
              <w:rPr>
                <w:sz w:val="22"/>
                <w:szCs w:val="22"/>
              </w:rPr>
              <w:t>appropriate:</w:t>
            </w:r>
            <w:r w:rsidRPr="009444C6">
              <w:rPr>
                <w:spacing w:val="-6"/>
                <w:sz w:val="22"/>
                <w:szCs w:val="22"/>
              </w:rPr>
              <w:t xml:space="preserve"> </w:t>
            </w:r>
            <w:r w:rsidRPr="009444C6">
              <w:rPr>
                <w:sz w:val="22"/>
                <w:szCs w:val="22"/>
              </w:rPr>
              <w:t>Vet</w:t>
            </w:r>
            <w:r w:rsidRPr="009444C6">
              <w:rPr>
                <w:spacing w:val="-9"/>
                <w:sz w:val="22"/>
                <w:szCs w:val="22"/>
              </w:rPr>
              <w:t xml:space="preserve"> </w:t>
            </w:r>
            <w:r w:rsidRPr="009444C6">
              <w:rPr>
                <w:sz w:val="22"/>
                <w:szCs w:val="22"/>
              </w:rPr>
              <w:t>SSN</w:t>
            </w:r>
            <w:r w:rsidRPr="009444C6">
              <w:rPr>
                <w:spacing w:val="-10"/>
                <w:sz w:val="22"/>
                <w:szCs w:val="22"/>
              </w:rPr>
              <w:t xml:space="preserve"> </w:t>
            </w:r>
            <w:r w:rsidRPr="009444C6">
              <w:rPr>
                <w:sz w:val="22"/>
                <w:szCs w:val="22"/>
              </w:rPr>
              <w:t>or</w:t>
            </w:r>
            <w:r w:rsidRPr="009444C6">
              <w:rPr>
                <w:spacing w:val="-9"/>
                <w:sz w:val="22"/>
                <w:szCs w:val="22"/>
              </w:rPr>
              <w:t xml:space="preserve"> </w:t>
            </w:r>
            <w:r w:rsidRPr="009444C6">
              <w:rPr>
                <w:sz w:val="22"/>
                <w:szCs w:val="22"/>
              </w:rPr>
              <w:t>Non- Vet SSN</w:t>
            </w:r>
          </w:p>
          <w:p w14:paraId="4F7DB55B" w14:textId="77777777" w:rsidR="00692B02" w:rsidRPr="009444C6" w:rsidRDefault="00692B02">
            <w:pPr>
              <w:pStyle w:val="TableParagraph"/>
              <w:numPr>
                <w:ilvl w:val="0"/>
                <w:numId w:val="14"/>
              </w:numPr>
              <w:tabs>
                <w:tab w:val="left" w:pos="475"/>
              </w:tabs>
              <w:kinsoku w:val="0"/>
              <w:overflowPunct w:val="0"/>
              <w:spacing w:before="121"/>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Submit</w:t>
            </w:r>
          </w:p>
          <w:p w14:paraId="24A34EAF" w14:textId="77777777" w:rsidR="00692B02" w:rsidRPr="009444C6" w:rsidRDefault="00692B02">
            <w:pPr>
              <w:pStyle w:val="TableParagraph"/>
              <w:numPr>
                <w:ilvl w:val="0"/>
                <w:numId w:val="14"/>
              </w:numPr>
              <w:tabs>
                <w:tab w:val="left" w:pos="475"/>
              </w:tabs>
              <w:kinsoku w:val="0"/>
              <w:overflowPunct w:val="0"/>
              <w:spacing w:before="119"/>
              <w:ind w:hanging="361"/>
              <w:rPr>
                <w:spacing w:val="-5"/>
                <w:sz w:val="22"/>
                <w:szCs w:val="22"/>
              </w:rPr>
            </w:pPr>
            <w:r w:rsidRPr="009444C6">
              <w:rPr>
                <w:sz w:val="22"/>
                <w:szCs w:val="22"/>
              </w:rPr>
              <w:t>Save</w:t>
            </w:r>
            <w:r w:rsidRPr="009444C6">
              <w:rPr>
                <w:spacing w:val="-4"/>
                <w:sz w:val="22"/>
                <w:szCs w:val="22"/>
              </w:rPr>
              <w:t xml:space="preserve"> </w:t>
            </w:r>
            <w:r w:rsidRPr="009444C6">
              <w:rPr>
                <w:sz w:val="22"/>
                <w:szCs w:val="22"/>
              </w:rPr>
              <w:t>screens</w:t>
            </w:r>
            <w:r w:rsidRPr="009444C6">
              <w:rPr>
                <w:spacing w:val="-2"/>
                <w:sz w:val="22"/>
                <w:szCs w:val="22"/>
              </w:rPr>
              <w:t xml:space="preserve"> </w:t>
            </w:r>
            <w:r w:rsidRPr="009444C6">
              <w:rPr>
                <w:sz w:val="22"/>
                <w:szCs w:val="22"/>
              </w:rPr>
              <w:t>to</w:t>
            </w:r>
            <w:r w:rsidRPr="009444C6">
              <w:rPr>
                <w:spacing w:val="-1"/>
                <w:sz w:val="22"/>
                <w:szCs w:val="22"/>
              </w:rPr>
              <w:t xml:space="preserve"> </w:t>
            </w:r>
            <w:proofErr w:type="gramStart"/>
            <w:r w:rsidRPr="009444C6">
              <w:rPr>
                <w:spacing w:val="-5"/>
                <w:sz w:val="22"/>
                <w:szCs w:val="22"/>
              </w:rPr>
              <w:t>PDF</w:t>
            </w:r>
            <w:proofErr w:type="gramEnd"/>
          </w:p>
          <w:p w14:paraId="280E5542" w14:textId="77777777" w:rsidR="00692B02" w:rsidRPr="009444C6" w:rsidRDefault="00692B02">
            <w:pPr>
              <w:pStyle w:val="TableParagraph"/>
              <w:numPr>
                <w:ilvl w:val="0"/>
                <w:numId w:val="14"/>
              </w:numPr>
              <w:tabs>
                <w:tab w:val="left" w:pos="475"/>
              </w:tabs>
              <w:kinsoku w:val="0"/>
              <w:overflowPunct w:val="0"/>
              <w:spacing w:before="119"/>
              <w:ind w:hanging="361"/>
              <w:rPr>
                <w:spacing w:val="-4"/>
                <w:sz w:val="22"/>
                <w:szCs w:val="22"/>
              </w:rPr>
            </w:pPr>
            <w:r w:rsidRPr="009444C6">
              <w:rPr>
                <w:sz w:val="22"/>
                <w:szCs w:val="22"/>
              </w:rPr>
              <w:t>Upload</w:t>
            </w:r>
            <w:r w:rsidRPr="009444C6">
              <w:rPr>
                <w:spacing w:val="-3"/>
                <w:sz w:val="22"/>
                <w:szCs w:val="22"/>
              </w:rPr>
              <w:t xml:space="preserve"> </w:t>
            </w:r>
            <w:r w:rsidRPr="009444C6">
              <w:rPr>
                <w:sz w:val="22"/>
                <w:szCs w:val="22"/>
              </w:rPr>
              <w:t>PDF</w:t>
            </w:r>
            <w:r w:rsidRPr="009444C6">
              <w:rPr>
                <w:spacing w:val="-2"/>
                <w:sz w:val="22"/>
                <w:szCs w:val="22"/>
              </w:rPr>
              <w:t xml:space="preserve"> </w:t>
            </w:r>
            <w:r w:rsidRPr="009444C6">
              <w:rPr>
                <w:sz w:val="22"/>
                <w:szCs w:val="22"/>
              </w:rPr>
              <w:t>to</w:t>
            </w:r>
            <w:r w:rsidRPr="009444C6">
              <w:rPr>
                <w:spacing w:val="-2"/>
                <w:sz w:val="22"/>
                <w:szCs w:val="22"/>
              </w:rPr>
              <w:t xml:space="preserve"> </w:t>
            </w:r>
            <w:r w:rsidRPr="009444C6">
              <w:rPr>
                <w:spacing w:val="-4"/>
                <w:sz w:val="22"/>
                <w:szCs w:val="22"/>
              </w:rPr>
              <w:t>VBMS</w:t>
            </w:r>
          </w:p>
          <w:p w14:paraId="48E99BF8" w14:textId="77777777" w:rsidR="00692B02" w:rsidRPr="009444C6" w:rsidRDefault="00692B02">
            <w:pPr>
              <w:pStyle w:val="TableParagraph"/>
              <w:kinsoku w:val="0"/>
              <w:overflowPunct w:val="0"/>
              <w:spacing w:before="121"/>
              <w:ind w:left="114" w:right="183" w:firstLine="0"/>
              <w:rPr>
                <w:sz w:val="22"/>
                <w:szCs w:val="22"/>
              </w:rPr>
            </w:pPr>
            <w:r w:rsidRPr="009444C6">
              <w:rPr>
                <w:b/>
                <w:bCs/>
                <w:sz w:val="22"/>
                <w:szCs w:val="22"/>
              </w:rPr>
              <w:t>NOTE</w:t>
            </w:r>
            <w:r w:rsidRPr="009444C6">
              <w:rPr>
                <w:sz w:val="22"/>
                <w:szCs w:val="22"/>
              </w:rPr>
              <w:t xml:space="preserve">: This update will require the file number, as well as the SSN, </w:t>
            </w:r>
            <w:proofErr w:type="gramStart"/>
            <w:r w:rsidRPr="009444C6">
              <w:rPr>
                <w:sz w:val="22"/>
                <w:szCs w:val="22"/>
              </w:rPr>
              <w:t>DOB</w:t>
            </w:r>
            <w:proofErr w:type="gramEnd"/>
            <w:r w:rsidRPr="009444C6">
              <w:rPr>
                <w:sz w:val="22"/>
                <w:szCs w:val="22"/>
              </w:rPr>
              <w:t xml:space="preserve"> and name for each person to request SSA payment information.</w:t>
            </w:r>
            <w:r w:rsidRPr="009444C6">
              <w:rPr>
                <w:spacing w:val="80"/>
                <w:sz w:val="22"/>
                <w:szCs w:val="22"/>
              </w:rPr>
              <w:t xml:space="preserve"> </w:t>
            </w:r>
            <w:r w:rsidRPr="009444C6">
              <w:rPr>
                <w:sz w:val="22"/>
                <w:szCs w:val="22"/>
              </w:rPr>
              <w:t>If requesting for</w:t>
            </w:r>
            <w:r w:rsidRPr="009444C6">
              <w:rPr>
                <w:spacing w:val="40"/>
                <w:sz w:val="22"/>
                <w:szCs w:val="22"/>
              </w:rPr>
              <w:t xml:space="preserve"> </w:t>
            </w:r>
            <w:r w:rsidRPr="009444C6">
              <w:rPr>
                <w:sz w:val="22"/>
                <w:szCs w:val="22"/>
              </w:rPr>
              <w:t xml:space="preserve">a dependent, the dependent must </w:t>
            </w:r>
            <w:proofErr w:type="gramStart"/>
            <w:r w:rsidRPr="009444C6">
              <w:rPr>
                <w:sz w:val="22"/>
                <w:szCs w:val="22"/>
              </w:rPr>
              <w:t>be</w:t>
            </w:r>
            <w:proofErr w:type="gramEnd"/>
          </w:p>
          <w:p w14:paraId="45114E83" w14:textId="77777777" w:rsidR="00692B02" w:rsidRPr="009444C6" w:rsidRDefault="00692B02">
            <w:pPr>
              <w:pStyle w:val="TableParagraph"/>
              <w:kinsoku w:val="0"/>
              <w:overflowPunct w:val="0"/>
              <w:spacing w:before="0" w:line="266" w:lineRule="exact"/>
              <w:ind w:left="114" w:firstLine="0"/>
              <w:rPr>
                <w:sz w:val="22"/>
                <w:szCs w:val="22"/>
              </w:rPr>
            </w:pPr>
            <w:r w:rsidRPr="009444C6">
              <w:rPr>
                <w:sz w:val="22"/>
                <w:szCs w:val="22"/>
              </w:rPr>
              <w:t>added</w:t>
            </w:r>
            <w:r w:rsidRPr="009444C6">
              <w:rPr>
                <w:spacing w:val="-5"/>
                <w:sz w:val="22"/>
                <w:szCs w:val="22"/>
              </w:rPr>
              <w:t xml:space="preserve"> </w:t>
            </w:r>
            <w:r w:rsidRPr="009444C6">
              <w:rPr>
                <w:sz w:val="22"/>
                <w:szCs w:val="22"/>
              </w:rPr>
              <w:t>in</w:t>
            </w:r>
            <w:r w:rsidRPr="009444C6">
              <w:rPr>
                <w:spacing w:val="-3"/>
                <w:sz w:val="22"/>
                <w:szCs w:val="22"/>
              </w:rPr>
              <w:t xml:space="preserve"> </w:t>
            </w:r>
            <w:r w:rsidRPr="009444C6">
              <w:rPr>
                <w:sz w:val="22"/>
                <w:szCs w:val="22"/>
              </w:rPr>
              <w:t>the</w:t>
            </w:r>
            <w:r w:rsidRPr="009444C6">
              <w:rPr>
                <w:spacing w:val="-6"/>
                <w:sz w:val="22"/>
                <w:szCs w:val="22"/>
              </w:rPr>
              <w:t xml:space="preserve"> </w:t>
            </w:r>
            <w:r w:rsidRPr="009444C6">
              <w:rPr>
                <w:sz w:val="22"/>
                <w:szCs w:val="22"/>
              </w:rPr>
              <w:t>Dependents</w:t>
            </w:r>
            <w:r w:rsidRPr="009444C6">
              <w:rPr>
                <w:spacing w:val="-9"/>
                <w:sz w:val="22"/>
                <w:szCs w:val="22"/>
              </w:rPr>
              <w:t xml:space="preserve"> </w:t>
            </w:r>
            <w:r w:rsidRPr="009444C6">
              <w:rPr>
                <w:sz w:val="22"/>
                <w:szCs w:val="22"/>
              </w:rPr>
              <w:t>tab</w:t>
            </w:r>
            <w:r w:rsidRPr="009444C6">
              <w:rPr>
                <w:spacing w:val="-9"/>
                <w:sz w:val="22"/>
                <w:szCs w:val="22"/>
              </w:rPr>
              <w:t xml:space="preserve"> </w:t>
            </w:r>
            <w:r w:rsidRPr="009444C6">
              <w:rPr>
                <w:sz w:val="22"/>
                <w:szCs w:val="22"/>
              </w:rPr>
              <w:t>prior</w:t>
            </w:r>
            <w:r w:rsidRPr="009444C6">
              <w:rPr>
                <w:spacing w:val="-6"/>
                <w:sz w:val="22"/>
                <w:szCs w:val="22"/>
              </w:rPr>
              <w:t xml:space="preserve"> </w:t>
            </w:r>
            <w:r w:rsidRPr="009444C6">
              <w:rPr>
                <w:sz w:val="22"/>
                <w:szCs w:val="22"/>
              </w:rPr>
              <w:t>to</w:t>
            </w:r>
            <w:r w:rsidRPr="009444C6">
              <w:rPr>
                <w:spacing w:val="-8"/>
                <w:sz w:val="22"/>
                <w:szCs w:val="22"/>
              </w:rPr>
              <w:t xml:space="preserve"> </w:t>
            </w:r>
            <w:r w:rsidRPr="009444C6">
              <w:rPr>
                <w:sz w:val="22"/>
                <w:szCs w:val="22"/>
              </w:rPr>
              <w:t>the SSA Inquiry.</w:t>
            </w:r>
          </w:p>
        </w:tc>
      </w:tr>
    </w:tbl>
    <w:p w14:paraId="7BBFB5F9" w14:textId="77777777" w:rsidR="00692B02" w:rsidRDefault="00692B02">
      <w:pPr>
        <w:rPr>
          <w:sz w:val="3"/>
          <w:szCs w:val="3"/>
        </w:rPr>
        <w:sectPr w:rsidR="00692B02" w:rsidSect="007E5431">
          <w:pgSz w:w="12240" w:h="15840"/>
          <w:pgMar w:top="1380" w:right="0" w:bottom="960" w:left="0" w:header="776" w:footer="764" w:gutter="0"/>
          <w:cols w:space="720"/>
          <w:noEndnote/>
        </w:sectPr>
      </w:pPr>
    </w:p>
    <w:p w14:paraId="04B5164F" w14:textId="77777777" w:rsidR="00692B02" w:rsidRDefault="00692B02">
      <w:pPr>
        <w:pStyle w:val="BodyText"/>
        <w:kinsoku w:val="0"/>
        <w:overflowPunct w:val="0"/>
        <w:spacing w:before="3"/>
        <w:rPr>
          <w:sz w:val="3"/>
          <w:szCs w:val="3"/>
        </w:rPr>
      </w:pPr>
    </w:p>
    <w:tbl>
      <w:tblPr>
        <w:tblW w:w="0" w:type="auto"/>
        <w:tblInd w:w="1436" w:type="dxa"/>
        <w:tblLayout w:type="fixed"/>
        <w:tblCellMar>
          <w:left w:w="0" w:type="dxa"/>
          <w:right w:w="0" w:type="dxa"/>
        </w:tblCellMar>
        <w:tblLook w:val="0000" w:firstRow="0" w:lastRow="0" w:firstColumn="0" w:lastColumn="0" w:noHBand="0" w:noVBand="0"/>
      </w:tblPr>
      <w:tblGrid>
        <w:gridCol w:w="2218"/>
        <w:gridCol w:w="2381"/>
        <w:gridCol w:w="4781"/>
      </w:tblGrid>
      <w:tr w:rsidR="00692B02" w:rsidRPr="009444C6" w14:paraId="522331C0" w14:textId="77777777">
        <w:trPr>
          <w:trHeight w:val="532"/>
        </w:trPr>
        <w:tc>
          <w:tcPr>
            <w:tcW w:w="2218" w:type="dxa"/>
            <w:tcBorders>
              <w:top w:val="single" w:sz="4" w:space="0" w:color="000000"/>
              <w:left w:val="single" w:sz="4" w:space="0" w:color="000000"/>
              <w:bottom w:val="single" w:sz="4" w:space="0" w:color="000000"/>
              <w:right w:val="single" w:sz="4" w:space="0" w:color="000000"/>
            </w:tcBorders>
            <w:shd w:val="clear" w:color="auto" w:fill="BCD6ED"/>
          </w:tcPr>
          <w:p w14:paraId="32258A20" w14:textId="77777777" w:rsidR="00692B02" w:rsidRPr="009444C6" w:rsidRDefault="00692B02">
            <w:pPr>
              <w:pStyle w:val="TableParagraph"/>
              <w:kinsoku w:val="0"/>
              <w:overflowPunct w:val="0"/>
              <w:spacing w:before="121"/>
              <w:ind w:left="115" w:firstLine="0"/>
              <w:rPr>
                <w:b/>
                <w:bCs/>
                <w:spacing w:val="-2"/>
              </w:rPr>
            </w:pPr>
            <w:r w:rsidRPr="009444C6">
              <w:rPr>
                <w:b/>
                <w:bCs/>
                <w:spacing w:val="-2"/>
              </w:rPr>
              <w:t>System</w:t>
            </w:r>
          </w:p>
        </w:tc>
        <w:tc>
          <w:tcPr>
            <w:tcW w:w="2381" w:type="dxa"/>
            <w:tcBorders>
              <w:top w:val="single" w:sz="4" w:space="0" w:color="000000"/>
              <w:left w:val="single" w:sz="4" w:space="0" w:color="000000"/>
              <w:bottom w:val="single" w:sz="4" w:space="0" w:color="000000"/>
              <w:right w:val="single" w:sz="4" w:space="0" w:color="000000"/>
            </w:tcBorders>
            <w:shd w:val="clear" w:color="auto" w:fill="BCD6ED"/>
          </w:tcPr>
          <w:p w14:paraId="6530B4A8" w14:textId="77777777" w:rsidR="00692B02" w:rsidRPr="009444C6" w:rsidRDefault="00692B02">
            <w:pPr>
              <w:pStyle w:val="TableParagraph"/>
              <w:kinsoku w:val="0"/>
              <w:overflowPunct w:val="0"/>
              <w:spacing w:before="121"/>
              <w:ind w:left="114" w:firstLine="0"/>
              <w:rPr>
                <w:b/>
                <w:bCs/>
                <w:spacing w:val="-2"/>
              </w:rPr>
            </w:pPr>
            <w:r w:rsidRPr="009444C6">
              <w:rPr>
                <w:b/>
                <w:bCs/>
                <w:spacing w:val="-2"/>
              </w:rPr>
              <w:t>Function</w:t>
            </w:r>
          </w:p>
        </w:tc>
        <w:tc>
          <w:tcPr>
            <w:tcW w:w="4781" w:type="dxa"/>
            <w:tcBorders>
              <w:top w:val="single" w:sz="4" w:space="0" w:color="000000"/>
              <w:left w:val="single" w:sz="4" w:space="0" w:color="000000"/>
              <w:bottom w:val="single" w:sz="4" w:space="0" w:color="000000"/>
              <w:right w:val="single" w:sz="4" w:space="0" w:color="000000"/>
            </w:tcBorders>
            <w:shd w:val="clear" w:color="auto" w:fill="BCD6ED"/>
          </w:tcPr>
          <w:p w14:paraId="188F725E" w14:textId="77777777" w:rsidR="00692B02" w:rsidRPr="009444C6" w:rsidRDefault="00692B02">
            <w:pPr>
              <w:pStyle w:val="TableParagraph"/>
              <w:kinsoku w:val="0"/>
              <w:overflowPunct w:val="0"/>
              <w:spacing w:before="121"/>
              <w:ind w:left="114" w:firstLine="0"/>
              <w:rPr>
                <w:b/>
                <w:bCs/>
                <w:spacing w:val="-2"/>
              </w:rPr>
            </w:pPr>
            <w:r w:rsidRPr="009444C6">
              <w:rPr>
                <w:b/>
                <w:bCs/>
              </w:rPr>
              <w:t>Steps</w:t>
            </w:r>
            <w:r w:rsidRPr="009444C6">
              <w:rPr>
                <w:b/>
                <w:bCs/>
                <w:spacing w:val="-10"/>
              </w:rPr>
              <w:t xml:space="preserve"> </w:t>
            </w:r>
            <w:r w:rsidRPr="009444C6">
              <w:rPr>
                <w:b/>
                <w:bCs/>
              </w:rPr>
              <w:t>for</w:t>
            </w:r>
            <w:r w:rsidRPr="009444C6">
              <w:rPr>
                <w:b/>
                <w:bCs/>
                <w:spacing w:val="-7"/>
              </w:rPr>
              <w:t xml:space="preserve"> </w:t>
            </w:r>
            <w:r w:rsidRPr="009444C6">
              <w:rPr>
                <w:b/>
                <w:bCs/>
              </w:rPr>
              <w:t>Updating</w:t>
            </w:r>
            <w:r w:rsidRPr="009444C6">
              <w:rPr>
                <w:b/>
                <w:bCs/>
                <w:spacing w:val="-10"/>
              </w:rPr>
              <w:t xml:space="preserve"> </w:t>
            </w:r>
            <w:r w:rsidRPr="009444C6">
              <w:rPr>
                <w:b/>
                <w:bCs/>
                <w:spacing w:val="-2"/>
              </w:rPr>
              <w:t>Information</w:t>
            </w:r>
          </w:p>
        </w:tc>
      </w:tr>
      <w:tr w:rsidR="00692B02" w:rsidRPr="009444C6" w14:paraId="299134FF" w14:textId="77777777">
        <w:trPr>
          <w:trHeight w:val="1936"/>
        </w:trPr>
        <w:tc>
          <w:tcPr>
            <w:tcW w:w="2218" w:type="dxa"/>
            <w:tcBorders>
              <w:top w:val="single" w:sz="4" w:space="0" w:color="000000"/>
              <w:left w:val="single" w:sz="4" w:space="0" w:color="000000"/>
              <w:bottom w:val="single" w:sz="4" w:space="0" w:color="000000"/>
              <w:right w:val="single" w:sz="4" w:space="0" w:color="000000"/>
            </w:tcBorders>
          </w:tcPr>
          <w:p w14:paraId="2B387608"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3014DE3C" w14:textId="77777777" w:rsidR="00692B02" w:rsidRPr="009444C6" w:rsidRDefault="00692B02">
            <w:pPr>
              <w:pStyle w:val="TableParagraph"/>
              <w:kinsoku w:val="0"/>
              <w:overflowPunct w:val="0"/>
              <w:spacing w:line="276" w:lineRule="auto"/>
              <w:ind w:left="114" w:right="209" w:firstLine="0"/>
              <w:rPr>
                <w:i/>
                <w:iCs/>
                <w:sz w:val="22"/>
                <w:szCs w:val="22"/>
              </w:rPr>
            </w:pPr>
            <w:r w:rsidRPr="009444C6">
              <w:rPr>
                <w:i/>
                <w:iCs/>
                <w:sz w:val="22"/>
                <w:szCs w:val="22"/>
              </w:rPr>
              <w:t>Document</w:t>
            </w:r>
            <w:r w:rsidRPr="009444C6">
              <w:rPr>
                <w:i/>
                <w:iCs/>
                <w:spacing w:val="-20"/>
                <w:sz w:val="22"/>
                <w:szCs w:val="22"/>
              </w:rPr>
              <w:t xml:space="preserve"> </w:t>
            </w:r>
            <w:r w:rsidRPr="009444C6">
              <w:rPr>
                <w:i/>
                <w:iCs/>
                <w:sz w:val="22"/>
                <w:szCs w:val="22"/>
              </w:rPr>
              <w:t>details (subject, date of receipt, and document type)</w:t>
            </w:r>
          </w:p>
        </w:tc>
        <w:tc>
          <w:tcPr>
            <w:tcW w:w="4781" w:type="dxa"/>
            <w:tcBorders>
              <w:top w:val="single" w:sz="4" w:space="0" w:color="000000"/>
              <w:left w:val="single" w:sz="4" w:space="0" w:color="000000"/>
              <w:bottom w:val="single" w:sz="4" w:space="0" w:color="000000"/>
              <w:right w:val="single" w:sz="4" w:space="0" w:color="000000"/>
            </w:tcBorders>
          </w:tcPr>
          <w:p w14:paraId="2B9E68A8" w14:textId="77777777" w:rsidR="00692B02" w:rsidRPr="009444C6" w:rsidRDefault="00692B02">
            <w:pPr>
              <w:pStyle w:val="TableParagraph"/>
              <w:numPr>
                <w:ilvl w:val="0"/>
                <w:numId w:val="12"/>
              </w:numPr>
              <w:tabs>
                <w:tab w:val="left" w:pos="475"/>
              </w:tabs>
              <w:kinsoku w:val="0"/>
              <w:overflowPunct w:val="0"/>
              <w:ind w:hanging="361"/>
              <w:rPr>
                <w:spacing w:val="-2"/>
                <w:sz w:val="22"/>
                <w:szCs w:val="22"/>
              </w:rPr>
            </w:pPr>
            <w:r w:rsidRPr="009444C6">
              <w:rPr>
                <w:sz w:val="22"/>
                <w:szCs w:val="22"/>
              </w:rPr>
              <w:t>Select</w:t>
            </w:r>
            <w:r w:rsidRPr="009444C6">
              <w:rPr>
                <w:spacing w:val="-5"/>
                <w:sz w:val="22"/>
                <w:szCs w:val="22"/>
              </w:rPr>
              <w:t xml:space="preserve"> </w:t>
            </w:r>
            <w:r w:rsidRPr="009444C6">
              <w:rPr>
                <w:sz w:val="22"/>
                <w:szCs w:val="22"/>
              </w:rPr>
              <w:t>desired</w:t>
            </w:r>
            <w:r w:rsidRPr="009444C6">
              <w:rPr>
                <w:spacing w:val="-4"/>
                <w:sz w:val="22"/>
                <w:szCs w:val="22"/>
              </w:rPr>
              <w:t xml:space="preserve"> </w:t>
            </w:r>
            <w:proofErr w:type="gramStart"/>
            <w:r w:rsidRPr="009444C6">
              <w:rPr>
                <w:spacing w:val="-2"/>
                <w:sz w:val="22"/>
                <w:szCs w:val="22"/>
              </w:rPr>
              <w:t>document</w:t>
            </w:r>
            <w:proofErr w:type="gramEnd"/>
          </w:p>
          <w:p w14:paraId="7721CC18" w14:textId="77777777" w:rsidR="00692B02" w:rsidRPr="009444C6" w:rsidRDefault="00692B02">
            <w:pPr>
              <w:pStyle w:val="TableParagraph"/>
              <w:numPr>
                <w:ilvl w:val="0"/>
                <w:numId w:val="12"/>
              </w:numPr>
              <w:tabs>
                <w:tab w:val="left" w:pos="475"/>
              </w:tabs>
              <w:kinsoku w:val="0"/>
              <w:overflowPunct w:val="0"/>
              <w:spacing w:before="121"/>
              <w:ind w:hanging="361"/>
              <w:rPr>
                <w:spacing w:val="-2"/>
                <w:sz w:val="22"/>
                <w:szCs w:val="22"/>
              </w:rPr>
            </w:pPr>
            <w:r w:rsidRPr="009444C6">
              <w:rPr>
                <w:sz w:val="22"/>
                <w:szCs w:val="22"/>
              </w:rPr>
              <w:t>Select</w:t>
            </w:r>
            <w:r w:rsidRPr="009444C6">
              <w:rPr>
                <w:spacing w:val="-3"/>
                <w:sz w:val="22"/>
                <w:szCs w:val="22"/>
              </w:rPr>
              <w:t xml:space="preserve"> </w:t>
            </w:r>
            <w:r w:rsidRPr="009444C6">
              <w:rPr>
                <w:sz w:val="22"/>
                <w:szCs w:val="22"/>
              </w:rPr>
              <w:t>Document</w:t>
            </w:r>
            <w:r w:rsidRPr="009444C6">
              <w:rPr>
                <w:spacing w:val="-5"/>
                <w:sz w:val="22"/>
                <w:szCs w:val="22"/>
              </w:rPr>
              <w:t xml:space="preserve"> </w:t>
            </w:r>
            <w:r w:rsidRPr="009444C6">
              <w:rPr>
                <w:spacing w:val="-2"/>
                <w:sz w:val="22"/>
                <w:szCs w:val="22"/>
              </w:rPr>
              <w:t>Properties</w:t>
            </w:r>
          </w:p>
          <w:p w14:paraId="669FB777" w14:textId="77777777" w:rsidR="00692B02" w:rsidRPr="009444C6" w:rsidRDefault="00692B02">
            <w:pPr>
              <w:pStyle w:val="TableParagraph"/>
              <w:numPr>
                <w:ilvl w:val="0"/>
                <w:numId w:val="12"/>
              </w:numPr>
              <w:tabs>
                <w:tab w:val="left" w:pos="475"/>
              </w:tabs>
              <w:kinsoku w:val="0"/>
              <w:overflowPunct w:val="0"/>
              <w:spacing w:before="119"/>
              <w:ind w:hanging="361"/>
              <w:rPr>
                <w:spacing w:val="-2"/>
                <w:sz w:val="22"/>
                <w:szCs w:val="22"/>
              </w:rPr>
            </w:pPr>
            <w:r w:rsidRPr="009444C6">
              <w:rPr>
                <w:sz w:val="22"/>
                <w:szCs w:val="22"/>
              </w:rPr>
              <w:t>Select</w:t>
            </w:r>
            <w:r w:rsidRPr="009444C6">
              <w:rPr>
                <w:spacing w:val="-4"/>
                <w:sz w:val="22"/>
                <w:szCs w:val="22"/>
              </w:rPr>
              <w:t xml:space="preserve"> </w:t>
            </w:r>
            <w:r w:rsidRPr="009444C6">
              <w:rPr>
                <w:sz w:val="22"/>
                <w:szCs w:val="22"/>
              </w:rPr>
              <w:t>Editable</w:t>
            </w:r>
            <w:r w:rsidRPr="009444C6">
              <w:rPr>
                <w:spacing w:val="-5"/>
                <w:sz w:val="22"/>
                <w:szCs w:val="22"/>
              </w:rPr>
              <w:t xml:space="preserve"> </w:t>
            </w:r>
            <w:r w:rsidRPr="009444C6">
              <w:rPr>
                <w:spacing w:val="-2"/>
                <w:sz w:val="22"/>
                <w:szCs w:val="22"/>
              </w:rPr>
              <w:t>Properties</w:t>
            </w:r>
          </w:p>
          <w:p w14:paraId="184E4F16" w14:textId="77777777" w:rsidR="00692B02" w:rsidRPr="009444C6" w:rsidRDefault="00692B02">
            <w:pPr>
              <w:pStyle w:val="TableParagraph"/>
              <w:numPr>
                <w:ilvl w:val="0"/>
                <w:numId w:val="12"/>
              </w:numPr>
              <w:tabs>
                <w:tab w:val="left" w:pos="475"/>
              </w:tabs>
              <w:kinsoku w:val="0"/>
              <w:overflowPunct w:val="0"/>
              <w:spacing w:before="122"/>
              <w:ind w:hanging="361"/>
              <w:rPr>
                <w:spacing w:val="-4"/>
                <w:sz w:val="22"/>
                <w:szCs w:val="22"/>
              </w:rPr>
            </w:pPr>
            <w:r w:rsidRPr="009444C6">
              <w:rPr>
                <w:sz w:val="22"/>
                <w:szCs w:val="22"/>
              </w:rPr>
              <w:t>Make</w:t>
            </w:r>
            <w:r w:rsidRPr="009444C6">
              <w:rPr>
                <w:spacing w:val="-5"/>
                <w:sz w:val="22"/>
                <w:szCs w:val="22"/>
              </w:rPr>
              <w:t xml:space="preserve"> </w:t>
            </w:r>
            <w:r w:rsidRPr="009444C6">
              <w:rPr>
                <w:sz w:val="22"/>
                <w:szCs w:val="22"/>
              </w:rPr>
              <w:t>necessary</w:t>
            </w:r>
            <w:r w:rsidRPr="009444C6">
              <w:rPr>
                <w:spacing w:val="-6"/>
                <w:sz w:val="22"/>
                <w:szCs w:val="22"/>
              </w:rPr>
              <w:t xml:space="preserve"> </w:t>
            </w:r>
            <w:proofErr w:type="gramStart"/>
            <w:r w:rsidRPr="009444C6">
              <w:rPr>
                <w:spacing w:val="-4"/>
                <w:sz w:val="22"/>
                <w:szCs w:val="22"/>
              </w:rPr>
              <w:t>edits</w:t>
            </w:r>
            <w:proofErr w:type="gramEnd"/>
          </w:p>
          <w:p w14:paraId="0F3CC654" w14:textId="77777777" w:rsidR="00692B02" w:rsidRPr="009444C6" w:rsidRDefault="00692B02">
            <w:pPr>
              <w:pStyle w:val="TableParagraph"/>
              <w:numPr>
                <w:ilvl w:val="0"/>
                <w:numId w:val="12"/>
              </w:numPr>
              <w:tabs>
                <w:tab w:val="left" w:pos="475"/>
              </w:tabs>
              <w:kinsoku w:val="0"/>
              <w:overflowPunct w:val="0"/>
              <w:spacing w:before="119" w:line="249" w:lineRule="exact"/>
              <w:ind w:hanging="361"/>
              <w:rPr>
                <w:spacing w:val="-4"/>
                <w:sz w:val="22"/>
                <w:szCs w:val="22"/>
              </w:rPr>
            </w:pPr>
            <w:r w:rsidRPr="009444C6">
              <w:rPr>
                <w:sz w:val="22"/>
                <w:szCs w:val="22"/>
              </w:rPr>
              <w:t>Select</w:t>
            </w:r>
            <w:r w:rsidRPr="009444C6">
              <w:rPr>
                <w:spacing w:val="-3"/>
                <w:sz w:val="22"/>
                <w:szCs w:val="22"/>
              </w:rPr>
              <w:t xml:space="preserve"> </w:t>
            </w:r>
            <w:r w:rsidRPr="009444C6">
              <w:rPr>
                <w:spacing w:val="-4"/>
                <w:sz w:val="22"/>
                <w:szCs w:val="22"/>
              </w:rPr>
              <w:t>Save</w:t>
            </w:r>
          </w:p>
        </w:tc>
      </w:tr>
      <w:tr w:rsidR="00692B02" w:rsidRPr="009444C6" w14:paraId="05AE2252" w14:textId="77777777">
        <w:trPr>
          <w:trHeight w:val="2351"/>
        </w:trPr>
        <w:tc>
          <w:tcPr>
            <w:tcW w:w="2218" w:type="dxa"/>
            <w:tcBorders>
              <w:top w:val="single" w:sz="4" w:space="0" w:color="000000"/>
              <w:left w:val="single" w:sz="4" w:space="0" w:color="000000"/>
              <w:bottom w:val="single" w:sz="4" w:space="0" w:color="000000"/>
              <w:right w:val="single" w:sz="4" w:space="0" w:color="000000"/>
            </w:tcBorders>
          </w:tcPr>
          <w:p w14:paraId="42AAE21E"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30B17DAE" w14:textId="77777777" w:rsidR="00692B02" w:rsidRPr="009444C6" w:rsidRDefault="00692B02">
            <w:pPr>
              <w:pStyle w:val="TableParagraph"/>
              <w:kinsoku w:val="0"/>
              <w:overflowPunct w:val="0"/>
              <w:spacing w:line="278" w:lineRule="auto"/>
              <w:ind w:left="114" w:right="209" w:firstLine="0"/>
              <w:rPr>
                <w:i/>
                <w:iCs/>
                <w:sz w:val="22"/>
                <w:szCs w:val="22"/>
              </w:rPr>
            </w:pPr>
            <w:r w:rsidRPr="009444C6">
              <w:rPr>
                <w:i/>
                <w:iCs/>
                <w:sz w:val="22"/>
                <w:szCs w:val="22"/>
              </w:rPr>
              <w:t>Move</w:t>
            </w:r>
            <w:r w:rsidRPr="009444C6">
              <w:rPr>
                <w:i/>
                <w:iCs/>
                <w:spacing w:val="-20"/>
                <w:sz w:val="22"/>
                <w:szCs w:val="22"/>
              </w:rPr>
              <w:t xml:space="preserve"> </w:t>
            </w:r>
            <w:r w:rsidRPr="009444C6">
              <w:rPr>
                <w:i/>
                <w:iCs/>
                <w:sz w:val="22"/>
                <w:szCs w:val="22"/>
              </w:rPr>
              <w:t>documents to other eFolder</w:t>
            </w:r>
          </w:p>
        </w:tc>
        <w:tc>
          <w:tcPr>
            <w:tcW w:w="4781" w:type="dxa"/>
            <w:tcBorders>
              <w:top w:val="single" w:sz="4" w:space="0" w:color="000000"/>
              <w:left w:val="single" w:sz="4" w:space="0" w:color="000000"/>
              <w:bottom w:val="single" w:sz="4" w:space="0" w:color="000000"/>
              <w:right w:val="single" w:sz="4" w:space="0" w:color="000000"/>
            </w:tcBorders>
          </w:tcPr>
          <w:p w14:paraId="242F3B74" w14:textId="77777777" w:rsidR="00692B02" w:rsidRPr="009444C6" w:rsidRDefault="00692B02">
            <w:pPr>
              <w:pStyle w:val="TableParagraph"/>
              <w:numPr>
                <w:ilvl w:val="0"/>
                <w:numId w:val="11"/>
              </w:numPr>
              <w:tabs>
                <w:tab w:val="left" w:pos="475"/>
              </w:tabs>
              <w:kinsoku w:val="0"/>
              <w:overflowPunct w:val="0"/>
              <w:ind w:hanging="361"/>
              <w:rPr>
                <w:spacing w:val="-2"/>
                <w:sz w:val="22"/>
                <w:szCs w:val="22"/>
              </w:rPr>
            </w:pPr>
            <w:r w:rsidRPr="009444C6">
              <w:rPr>
                <w:sz w:val="22"/>
                <w:szCs w:val="22"/>
              </w:rPr>
              <w:t>Select</w:t>
            </w:r>
            <w:r w:rsidRPr="009444C6">
              <w:rPr>
                <w:spacing w:val="-5"/>
                <w:sz w:val="22"/>
                <w:szCs w:val="22"/>
              </w:rPr>
              <w:t xml:space="preserve"> </w:t>
            </w:r>
            <w:r w:rsidRPr="009444C6">
              <w:rPr>
                <w:sz w:val="22"/>
                <w:szCs w:val="22"/>
              </w:rPr>
              <w:t>desired</w:t>
            </w:r>
            <w:r w:rsidRPr="009444C6">
              <w:rPr>
                <w:spacing w:val="-4"/>
                <w:sz w:val="22"/>
                <w:szCs w:val="22"/>
              </w:rPr>
              <w:t xml:space="preserve"> </w:t>
            </w:r>
            <w:proofErr w:type="gramStart"/>
            <w:r w:rsidRPr="009444C6">
              <w:rPr>
                <w:spacing w:val="-2"/>
                <w:sz w:val="22"/>
                <w:szCs w:val="22"/>
              </w:rPr>
              <w:t>document</w:t>
            </w:r>
            <w:proofErr w:type="gramEnd"/>
          </w:p>
          <w:p w14:paraId="4308904E" w14:textId="77777777" w:rsidR="00692B02" w:rsidRPr="009444C6" w:rsidRDefault="00692B02">
            <w:pPr>
              <w:pStyle w:val="TableParagraph"/>
              <w:numPr>
                <w:ilvl w:val="0"/>
                <w:numId w:val="11"/>
              </w:numPr>
              <w:tabs>
                <w:tab w:val="left" w:pos="475"/>
              </w:tabs>
              <w:kinsoku w:val="0"/>
              <w:overflowPunct w:val="0"/>
              <w:spacing w:before="121"/>
              <w:ind w:right="684"/>
              <w:rPr>
                <w:spacing w:val="-4"/>
                <w:sz w:val="22"/>
                <w:szCs w:val="22"/>
              </w:rPr>
            </w:pPr>
            <w:r w:rsidRPr="009444C6">
              <w:rPr>
                <w:sz w:val="22"/>
                <w:szCs w:val="22"/>
              </w:rPr>
              <w:t>From</w:t>
            </w:r>
            <w:r w:rsidRPr="009444C6">
              <w:rPr>
                <w:spacing w:val="-12"/>
                <w:sz w:val="22"/>
                <w:szCs w:val="22"/>
              </w:rPr>
              <w:t xml:space="preserve"> </w:t>
            </w:r>
            <w:r w:rsidRPr="009444C6">
              <w:rPr>
                <w:sz w:val="22"/>
                <w:szCs w:val="22"/>
              </w:rPr>
              <w:t>Actions</w:t>
            </w:r>
            <w:r w:rsidRPr="009444C6">
              <w:rPr>
                <w:spacing w:val="-9"/>
                <w:sz w:val="22"/>
                <w:szCs w:val="22"/>
              </w:rPr>
              <w:t xml:space="preserve"> </w:t>
            </w:r>
            <w:r w:rsidRPr="009444C6">
              <w:rPr>
                <w:sz w:val="22"/>
                <w:szCs w:val="22"/>
              </w:rPr>
              <w:t>drop</w:t>
            </w:r>
            <w:r w:rsidRPr="009444C6">
              <w:rPr>
                <w:spacing w:val="-12"/>
                <w:sz w:val="22"/>
                <w:szCs w:val="22"/>
              </w:rPr>
              <w:t xml:space="preserve"> </w:t>
            </w:r>
            <w:r w:rsidRPr="009444C6">
              <w:rPr>
                <w:sz w:val="22"/>
                <w:szCs w:val="22"/>
              </w:rPr>
              <w:t>down,</w:t>
            </w:r>
            <w:r w:rsidRPr="009444C6">
              <w:rPr>
                <w:spacing w:val="-12"/>
                <w:sz w:val="22"/>
                <w:szCs w:val="22"/>
              </w:rPr>
              <w:t xml:space="preserve"> </w:t>
            </w:r>
            <w:r w:rsidRPr="009444C6">
              <w:rPr>
                <w:sz w:val="22"/>
                <w:szCs w:val="22"/>
              </w:rPr>
              <w:t xml:space="preserve">choose </w:t>
            </w:r>
            <w:proofErr w:type="gramStart"/>
            <w:r w:rsidRPr="009444C6">
              <w:rPr>
                <w:spacing w:val="-4"/>
                <w:sz w:val="22"/>
                <w:szCs w:val="22"/>
              </w:rPr>
              <w:t>Move</w:t>
            </w:r>
            <w:proofErr w:type="gramEnd"/>
          </w:p>
          <w:p w14:paraId="3A94DEE5" w14:textId="77777777" w:rsidR="00692B02" w:rsidRPr="009444C6" w:rsidRDefault="00692B02">
            <w:pPr>
              <w:pStyle w:val="TableParagraph"/>
              <w:numPr>
                <w:ilvl w:val="0"/>
                <w:numId w:val="11"/>
              </w:numPr>
              <w:tabs>
                <w:tab w:val="left" w:pos="475"/>
              </w:tabs>
              <w:kinsoku w:val="0"/>
              <w:overflowPunct w:val="0"/>
              <w:spacing w:before="121"/>
              <w:ind w:right="265"/>
              <w:rPr>
                <w:sz w:val="22"/>
                <w:szCs w:val="22"/>
              </w:rPr>
            </w:pPr>
            <w:r w:rsidRPr="009444C6">
              <w:rPr>
                <w:sz w:val="22"/>
                <w:szCs w:val="22"/>
              </w:rPr>
              <w:t>Enter</w:t>
            </w:r>
            <w:r w:rsidRPr="009444C6">
              <w:rPr>
                <w:spacing w:val="-8"/>
                <w:sz w:val="22"/>
                <w:szCs w:val="22"/>
              </w:rPr>
              <w:t xml:space="preserve"> </w:t>
            </w:r>
            <w:r w:rsidRPr="009444C6">
              <w:rPr>
                <w:sz w:val="22"/>
                <w:szCs w:val="22"/>
              </w:rPr>
              <w:t>file</w:t>
            </w:r>
            <w:r w:rsidRPr="009444C6">
              <w:rPr>
                <w:spacing w:val="-8"/>
                <w:sz w:val="22"/>
                <w:szCs w:val="22"/>
              </w:rPr>
              <w:t xml:space="preserve"> </w:t>
            </w:r>
            <w:r w:rsidRPr="009444C6">
              <w:rPr>
                <w:sz w:val="22"/>
                <w:szCs w:val="22"/>
              </w:rPr>
              <w:t>number</w:t>
            </w:r>
            <w:r w:rsidRPr="009444C6">
              <w:rPr>
                <w:spacing w:val="-8"/>
                <w:sz w:val="22"/>
                <w:szCs w:val="22"/>
              </w:rPr>
              <w:t xml:space="preserve"> </w:t>
            </w:r>
            <w:r w:rsidRPr="009444C6">
              <w:rPr>
                <w:sz w:val="22"/>
                <w:szCs w:val="22"/>
              </w:rPr>
              <w:t>of</w:t>
            </w:r>
            <w:r w:rsidRPr="009444C6">
              <w:rPr>
                <w:spacing w:val="-10"/>
                <w:sz w:val="22"/>
                <w:szCs w:val="22"/>
              </w:rPr>
              <w:t xml:space="preserve"> </w:t>
            </w:r>
            <w:r w:rsidRPr="009444C6">
              <w:rPr>
                <w:sz w:val="22"/>
                <w:szCs w:val="22"/>
              </w:rPr>
              <w:t>correct</w:t>
            </w:r>
            <w:r w:rsidRPr="009444C6">
              <w:rPr>
                <w:spacing w:val="-10"/>
                <w:sz w:val="22"/>
                <w:szCs w:val="22"/>
              </w:rPr>
              <w:t xml:space="preserve"> </w:t>
            </w:r>
            <w:r w:rsidRPr="009444C6">
              <w:rPr>
                <w:sz w:val="22"/>
                <w:szCs w:val="22"/>
              </w:rPr>
              <w:t>eFolder, click Lookup.</w:t>
            </w:r>
          </w:p>
          <w:p w14:paraId="7C37D9DE" w14:textId="77777777" w:rsidR="00692B02" w:rsidRPr="009444C6" w:rsidRDefault="00692B02">
            <w:pPr>
              <w:pStyle w:val="TableParagraph"/>
              <w:numPr>
                <w:ilvl w:val="0"/>
                <w:numId w:val="11"/>
              </w:numPr>
              <w:tabs>
                <w:tab w:val="left" w:pos="475"/>
              </w:tabs>
              <w:kinsoku w:val="0"/>
              <w:overflowPunct w:val="0"/>
              <w:spacing w:before="103" w:line="266" w:lineRule="exact"/>
              <w:ind w:right="264"/>
              <w:rPr>
                <w:sz w:val="22"/>
                <w:szCs w:val="22"/>
              </w:rPr>
            </w:pPr>
            <w:r w:rsidRPr="009444C6">
              <w:rPr>
                <w:sz w:val="22"/>
                <w:szCs w:val="22"/>
              </w:rPr>
              <w:t>If</w:t>
            </w:r>
            <w:r w:rsidRPr="009444C6">
              <w:rPr>
                <w:spacing w:val="-9"/>
                <w:sz w:val="22"/>
                <w:szCs w:val="22"/>
              </w:rPr>
              <w:t xml:space="preserve"> </w:t>
            </w:r>
            <w:r w:rsidRPr="009444C6">
              <w:rPr>
                <w:sz w:val="22"/>
                <w:szCs w:val="22"/>
              </w:rPr>
              <w:t>correct</w:t>
            </w:r>
            <w:r w:rsidRPr="009444C6">
              <w:rPr>
                <w:spacing w:val="-9"/>
                <w:sz w:val="22"/>
                <w:szCs w:val="22"/>
              </w:rPr>
              <w:t xml:space="preserve"> </w:t>
            </w:r>
            <w:r w:rsidRPr="009444C6">
              <w:rPr>
                <w:sz w:val="22"/>
                <w:szCs w:val="22"/>
              </w:rPr>
              <w:t>record</w:t>
            </w:r>
            <w:r w:rsidRPr="009444C6">
              <w:rPr>
                <w:spacing w:val="-9"/>
                <w:sz w:val="22"/>
                <w:szCs w:val="22"/>
              </w:rPr>
              <w:t xml:space="preserve"> </w:t>
            </w:r>
            <w:r w:rsidRPr="009444C6">
              <w:rPr>
                <w:sz w:val="22"/>
                <w:szCs w:val="22"/>
              </w:rPr>
              <w:t>was</w:t>
            </w:r>
            <w:r w:rsidRPr="009444C6">
              <w:rPr>
                <w:spacing w:val="-9"/>
                <w:sz w:val="22"/>
                <w:szCs w:val="22"/>
              </w:rPr>
              <w:t xml:space="preserve"> </w:t>
            </w:r>
            <w:r w:rsidRPr="009444C6">
              <w:rPr>
                <w:sz w:val="22"/>
                <w:szCs w:val="22"/>
              </w:rPr>
              <w:t>identified,</w:t>
            </w:r>
            <w:r w:rsidRPr="009444C6">
              <w:rPr>
                <w:spacing w:val="-9"/>
                <w:sz w:val="22"/>
                <w:szCs w:val="22"/>
              </w:rPr>
              <w:t xml:space="preserve"> </w:t>
            </w:r>
            <w:r w:rsidRPr="009444C6">
              <w:rPr>
                <w:sz w:val="22"/>
                <w:szCs w:val="22"/>
              </w:rPr>
              <w:t>click Move Documents.</w:t>
            </w:r>
          </w:p>
        </w:tc>
      </w:tr>
      <w:tr w:rsidR="00692B02" w:rsidRPr="009444C6" w14:paraId="315DA5D8" w14:textId="77777777">
        <w:trPr>
          <w:trHeight w:val="3395"/>
        </w:trPr>
        <w:tc>
          <w:tcPr>
            <w:tcW w:w="2218" w:type="dxa"/>
            <w:tcBorders>
              <w:top w:val="single" w:sz="4" w:space="0" w:color="000000"/>
              <w:left w:val="single" w:sz="4" w:space="0" w:color="000000"/>
              <w:bottom w:val="single" w:sz="4" w:space="0" w:color="000000"/>
              <w:right w:val="single" w:sz="4" w:space="0" w:color="000000"/>
            </w:tcBorders>
          </w:tcPr>
          <w:p w14:paraId="04676342" w14:textId="77777777" w:rsidR="00692B02" w:rsidRPr="009444C6" w:rsidRDefault="00692B02">
            <w:pPr>
              <w:pStyle w:val="TableParagraph"/>
              <w:kinsoku w:val="0"/>
              <w:overflowPunct w:val="0"/>
              <w:spacing w:before="119"/>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0D5788B0" w14:textId="77777777" w:rsidR="00692B02" w:rsidRPr="009444C6" w:rsidRDefault="00692B02">
            <w:pPr>
              <w:pStyle w:val="TableParagraph"/>
              <w:kinsoku w:val="0"/>
              <w:overflowPunct w:val="0"/>
              <w:spacing w:before="119" w:line="276" w:lineRule="auto"/>
              <w:ind w:left="114" w:right="28" w:firstLine="0"/>
              <w:rPr>
                <w:i/>
                <w:iCs/>
                <w:sz w:val="22"/>
                <w:szCs w:val="22"/>
              </w:rPr>
            </w:pPr>
            <w:r w:rsidRPr="009444C6">
              <w:rPr>
                <w:i/>
                <w:iCs/>
                <w:sz w:val="22"/>
                <w:szCs w:val="22"/>
              </w:rPr>
              <w:t>Upload</w:t>
            </w:r>
            <w:r w:rsidRPr="009444C6">
              <w:rPr>
                <w:i/>
                <w:iCs/>
                <w:spacing w:val="-20"/>
                <w:sz w:val="22"/>
                <w:szCs w:val="22"/>
              </w:rPr>
              <w:t xml:space="preserve"> </w:t>
            </w:r>
            <w:r w:rsidRPr="009444C6">
              <w:rPr>
                <w:i/>
                <w:iCs/>
                <w:sz w:val="22"/>
                <w:szCs w:val="22"/>
              </w:rPr>
              <w:t>documents to eFolder</w:t>
            </w:r>
          </w:p>
        </w:tc>
        <w:tc>
          <w:tcPr>
            <w:tcW w:w="4781" w:type="dxa"/>
            <w:tcBorders>
              <w:top w:val="single" w:sz="4" w:space="0" w:color="000000"/>
              <w:left w:val="single" w:sz="4" w:space="0" w:color="000000"/>
              <w:bottom w:val="single" w:sz="4" w:space="0" w:color="000000"/>
              <w:right w:val="single" w:sz="4" w:space="0" w:color="000000"/>
            </w:tcBorders>
          </w:tcPr>
          <w:p w14:paraId="722373C5" w14:textId="77777777" w:rsidR="00692B02" w:rsidRPr="009444C6" w:rsidRDefault="00692B02">
            <w:pPr>
              <w:pStyle w:val="TableParagraph"/>
              <w:numPr>
                <w:ilvl w:val="0"/>
                <w:numId w:val="10"/>
              </w:numPr>
              <w:tabs>
                <w:tab w:val="left" w:pos="475"/>
              </w:tabs>
              <w:kinsoku w:val="0"/>
              <w:overflowPunct w:val="0"/>
              <w:spacing w:before="119"/>
              <w:ind w:right="684"/>
              <w:rPr>
                <w:sz w:val="22"/>
                <w:szCs w:val="22"/>
              </w:rPr>
            </w:pPr>
            <w:r w:rsidRPr="009444C6">
              <w:rPr>
                <w:sz w:val="22"/>
                <w:szCs w:val="22"/>
              </w:rPr>
              <w:t>From</w:t>
            </w:r>
            <w:r w:rsidRPr="009444C6">
              <w:rPr>
                <w:spacing w:val="-12"/>
                <w:sz w:val="22"/>
                <w:szCs w:val="22"/>
              </w:rPr>
              <w:t xml:space="preserve"> </w:t>
            </w:r>
            <w:r w:rsidRPr="009444C6">
              <w:rPr>
                <w:sz w:val="22"/>
                <w:szCs w:val="22"/>
              </w:rPr>
              <w:t>Actions</w:t>
            </w:r>
            <w:r w:rsidRPr="009444C6">
              <w:rPr>
                <w:spacing w:val="-9"/>
                <w:sz w:val="22"/>
                <w:szCs w:val="22"/>
              </w:rPr>
              <w:t xml:space="preserve"> </w:t>
            </w:r>
            <w:r w:rsidRPr="009444C6">
              <w:rPr>
                <w:sz w:val="22"/>
                <w:szCs w:val="22"/>
              </w:rPr>
              <w:t>drop</w:t>
            </w:r>
            <w:r w:rsidRPr="009444C6">
              <w:rPr>
                <w:spacing w:val="-12"/>
                <w:sz w:val="22"/>
                <w:szCs w:val="22"/>
              </w:rPr>
              <w:t xml:space="preserve"> </w:t>
            </w:r>
            <w:r w:rsidRPr="009444C6">
              <w:rPr>
                <w:sz w:val="22"/>
                <w:szCs w:val="22"/>
              </w:rPr>
              <w:t>down,</w:t>
            </w:r>
            <w:r w:rsidRPr="009444C6">
              <w:rPr>
                <w:spacing w:val="-12"/>
                <w:sz w:val="22"/>
                <w:szCs w:val="22"/>
              </w:rPr>
              <w:t xml:space="preserve"> </w:t>
            </w:r>
            <w:r w:rsidRPr="009444C6">
              <w:rPr>
                <w:sz w:val="22"/>
                <w:szCs w:val="22"/>
              </w:rPr>
              <w:t>choose Upload Document</w:t>
            </w:r>
          </w:p>
          <w:p w14:paraId="551D305F" w14:textId="77777777" w:rsidR="00692B02" w:rsidRPr="009444C6" w:rsidRDefault="00692B02">
            <w:pPr>
              <w:pStyle w:val="TableParagraph"/>
              <w:numPr>
                <w:ilvl w:val="0"/>
                <w:numId w:val="10"/>
              </w:numPr>
              <w:tabs>
                <w:tab w:val="left" w:pos="475"/>
              </w:tabs>
              <w:kinsoku w:val="0"/>
              <w:overflowPunct w:val="0"/>
              <w:spacing w:before="118"/>
              <w:ind w:hanging="361"/>
              <w:rPr>
                <w:spacing w:val="-4"/>
                <w:sz w:val="22"/>
                <w:szCs w:val="22"/>
              </w:rPr>
            </w:pPr>
            <w:r w:rsidRPr="009444C6">
              <w:rPr>
                <w:sz w:val="22"/>
                <w:szCs w:val="22"/>
              </w:rPr>
              <w:t>Find</w:t>
            </w:r>
            <w:r w:rsidRPr="009444C6">
              <w:rPr>
                <w:spacing w:val="-2"/>
                <w:sz w:val="22"/>
                <w:szCs w:val="22"/>
              </w:rPr>
              <w:t xml:space="preserve"> </w:t>
            </w:r>
            <w:r w:rsidRPr="009444C6">
              <w:rPr>
                <w:sz w:val="22"/>
                <w:szCs w:val="22"/>
              </w:rPr>
              <w:t>file</w:t>
            </w:r>
            <w:r w:rsidRPr="009444C6">
              <w:rPr>
                <w:spacing w:val="2"/>
                <w:sz w:val="22"/>
                <w:szCs w:val="22"/>
              </w:rPr>
              <w:t xml:space="preserve"> </w:t>
            </w:r>
            <w:r w:rsidRPr="009444C6">
              <w:rPr>
                <w:sz w:val="22"/>
                <w:szCs w:val="22"/>
              </w:rPr>
              <w:t>to</w:t>
            </w:r>
            <w:r w:rsidRPr="009444C6">
              <w:rPr>
                <w:spacing w:val="-3"/>
                <w:sz w:val="22"/>
                <w:szCs w:val="22"/>
              </w:rPr>
              <w:t xml:space="preserve"> </w:t>
            </w:r>
            <w:r w:rsidRPr="009444C6">
              <w:rPr>
                <w:sz w:val="22"/>
                <w:szCs w:val="22"/>
              </w:rPr>
              <w:t>upload</w:t>
            </w:r>
            <w:r w:rsidRPr="009444C6">
              <w:rPr>
                <w:spacing w:val="-4"/>
                <w:sz w:val="22"/>
                <w:szCs w:val="22"/>
              </w:rPr>
              <w:t xml:space="preserve"> </w:t>
            </w:r>
            <w:r w:rsidRPr="009444C6">
              <w:rPr>
                <w:sz w:val="22"/>
                <w:szCs w:val="22"/>
              </w:rPr>
              <w:t>(must</w:t>
            </w:r>
            <w:r w:rsidRPr="009444C6">
              <w:rPr>
                <w:spacing w:val="-4"/>
                <w:sz w:val="22"/>
                <w:szCs w:val="22"/>
              </w:rPr>
              <w:t xml:space="preserve"> </w:t>
            </w:r>
            <w:r w:rsidRPr="009444C6">
              <w:rPr>
                <w:sz w:val="22"/>
                <w:szCs w:val="22"/>
              </w:rPr>
              <w:t>be</w:t>
            </w:r>
            <w:r w:rsidRPr="009444C6">
              <w:rPr>
                <w:spacing w:val="-3"/>
                <w:sz w:val="22"/>
                <w:szCs w:val="22"/>
              </w:rPr>
              <w:t xml:space="preserve"> </w:t>
            </w:r>
            <w:r w:rsidRPr="009444C6">
              <w:rPr>
                <w:sz w:val="22"/>
                <w:szCs w:val="22"/>
              </w:rPr>
              <w:t>a</w:t>
            </w:r>
            <w:r w:rsidRPr="009444C6">
              <w:rPr>
                <w:spacing w:val="-1"/>
                <w:sz w:val="22"/>
                <w:szCs w:val="22"/>
              </w:rPr>
              <w:t xml:space="preserve"> </w:t>
            </w:r>
            <w:r w:rsidRPr="009444C6">
              <w:rPr>
                <w:spacing w:val="-4"/>
                <w:sz w:val="22"/>
                <w:szCs w:val="22"/>
              </w:rPr>
              <w:t>PDF)</w:t>
            </w:r>
          </w:p>
          <w:p w14:paraId="5BD58440" w14:textId="77777777" w:rsidR="00692B02" w:rsidRPr="009444C6" w:rsidRDefault="00692B02">
            <w:pPr>
              <w:pStyle w:val="TableParagraph"/>
              <w:numPr>
                <w:ilvl w:val="0"/>
                <w:numId w:val="10"/>
              </w:numPr>
              <w:tabs>
                <w:tab w:val="left" w:pos="475"/>
              </w:tabs>
              <w:kinsoku w:val="0"/>
              <w:overflowPunct w:val="0"/>
              <w:spacing w:before="122"/>
              <w:ind w:right="239"/>
              <w:rPr>
                <w:sz w:val="22"/>
                <w:szCs w:val="22"/>
              </w:rPr>
            </w:pPr>
            <w:r w:rsidRPr="009444C6">
              <w:rPr>
                <w:sz w:val="22"/>
                <w:szCs w:val="22"/>
              </w:rPr>
              <w:t>Choose</w:t>
            </w:r>
            <w:r w:rsidRPr="009444C6">
              <w:rPr>
                <w:spacing w:val="-11"/>
                <w:sz w:val="22"/>
                <w:szCs w:val="22"/>
              </w:rPr>
              <w:t xml:space="preserve"> </w:t>
            </w:r>
            <w:r w:rsidRPr="009444C6">
              <w:rPr>
                <w:sz w:val="22"/>
                <w:szCs w:val="22"/>
              </w:rPr>
              <w:t>appropriate</w:t>
            </w:r>
            <w:r w:rsidRPr="009444C6">
              <w:rPr>
                <w:spacing w:val="-11"/>
                <w:sz w:val="22"/>
                <w:szCs w:val="22"/>
              </w:rPr>
              <w:t xml:space="preserve"> </w:t>
            </w:r>
            <w:r w:rsidRPr="009444C6">
              <w:rPr>
                <w:sz w:val="22"/>
                <w:szCs w:val="22"/>
              </w:rPr>
              <w:t>Category</w:t>
            </w:r>
            <w:r w:rsidRPr="009444C6">
              <w:rPr>
                <w:spacing w:val="-11"/>
                <w:sz w:val="22"/>
                <w:szCs w:val="22"/>
              </w:rPr>
              <w:t xml:space="preserve"> </w:t>
            </w:r>
            <w:r w:rsidRPr="009444C6">
              <w:rPr>
                <w:sz w:val="22"/>
                <w:szCs w:val="22"/>
              </w:rPr>
              <w:t>–</w:t>
            </w:r>
            <w:r w:rsidRPr="009444C6">
              <w:rPr>
                <w:spacing w:val="-14"/>
                <w:sz w:val="22"/>
                <w:szCs w:val="22"/>
              </w:rPr>
              <w:t xml:space="preserve"> </w:t>
            </w:r>
            <w:r w:rsidRPr="009444C6">
              <w:rPr>
                <w:sz w:val="22"/>
                <w:szCs w:val="22"/>
              </w:rPr>
              <w:t xml:space="preserve">Type of the document you are </w:t>
            </w:r>
            <w:proofErr w:type="gramStart"/>
            <w:r w:rsidRPr="009444C6">
              <w:rPr>
                <w:sz w:val="22"/>
                <w:szCs w:val="22"/>
              </w:rPr>
              <w:t>uploading</w:t>
            </w:r>
            <w:proofErr w:type="gramEnd"/>
          </w:p>
          <w:p w14:paraId="293F7FFD" w14:textId="77777777" w:rsidR="00692B02" w:rsidRPr="009444C6" w:rsidRDefault="00692B02">
            <w:pPr>
              <w:pStyle w:val="TableParagraph"/>
              <w:numPr>
                <w:ilvl w:val="0"/>
                <w:numId w:val="10"/>
              </w:numPr>
              <w:tabs>
                <w:tab w:val="left" w:pos="475"/>
              </w:tabs>
              <w:kinsoku w:val="0"/>
              <w:overflowPunct w:val="0"/>
              <w:spacing w:before="120"/>
              <w:ind w:right="352"/>
              <w:rPr>
                <w:sz w:val="22"/>
                <w:szCs w:val="22"/>
              </w:rPr>
            </w:pPr>
            <w:r w:rsidRPr="009444C6">
              <w:rPr>
                <w:sz w:val="22"/>
                <w:szCs w:val="22"/>
              </w:rPr>
              <w:t>Choose</w:t>
            </w:r>
            <w:r w:rsidRPr="009444C6">
              <w:rPr>
                <w:spacing w:val="-14"/>
                <w:sz w:val="22"/>
                <w:szCs w:val="22"/>
              </w:rPr>
              <w:t xml:space="preserve"> </w:t>
            </w:r>
            <w:r w:rsidRPr="009444C6">
              <w:rPr>
                <w:sz w:val="22"/>
                <w:szCs w:val="22"/>
              </w:rPr>
              <w:t>appropriate</w:t>
            </w:r>
            <w:r w:rsidRPr="009444C6">
              <w:rPr>
                <w:spacing w:val="-14"/>
                <w:sz w:val="22"/>
                <w:szCs w:val="22"/>
              </w:rPr>
              <w:t xml:space="preserve"> </w:t>
            </w:r>
            <w:r w:rsidRPr="009444C6">
              <w:rPr>
                <w:sz w:val="22"/>
                <w:szCs w:val="22"/>
              </w:rPr>
              <w:t>Content</w:t>
            </w:r>
            <w:r w:rsidRPr="009444C6">
              <w:rPr>
                <w:spacing w:val="-14"/>
                <w:sz w:val="22"/>
                <w:szCs w:val="22"/>
              </w:rPr>
              <w:t xml:space="preserve"> </w:t>
            </w:r>
            <w:r w:rsidRPr="009444C6">
              <w:rPr>
                <w:sz w:val="22"/>
                <w:szCs w:val="22"/>
              </w:rPr>
              <w:t>Source (will usually be VBMS unless specified differently in the manual)</w:t>
            </w:r>
          </w:p>
          <w:p w14:paraId="041DE69A" w14:textId="77777777" w:rsidR="00692B02" w:rsidRPr="009444C6" w:rsidRDefault="00692B02">
            <w:pPr>
              <w:pStyle w:val="TableParagraph"/>
              <w:numPr>
                <w:ilvl w:val="0"/>
                <w:numId w:val="10"/>
              </w:numPr>
              <w:tabs>
                <w:tab w:val="left" w:pos="475"/>
              </w:tabs>
              <w:kinsoku w:val="0"/>
              <w:overflowPunct w:val="0"/>
              <w:spacing w:before="120"/>
              <w:ind w:hanging="361"/>
              <w:rPr>
                <w:spacing w:val="-2"/>
                <w:sz w:val="22"/>
                <w:szCs w:val="22"/>
              </w:rPr>
            </w:pPr>
            <w:r w:rsidRPr="009444C6">
              <w:rPr>
                <w:sz w:val="22"/>
                <w:szCs w:val="22"/>
              </w:rPr>
              <w:t>Enter</w:t>
            </w:r>
            <w:r w:rsidRPr="009444C6">
              <w:rPr>
                <w:spacing w:val="-2"/>
                <w:sz w:val="22"/>
                <w:szCs w:val="22"/>
              </w:rPr>
              <w:t xml:space="preserve"> </w:t>
            </w:r>
            <w:r w:rsidRPr="009444C6">
              <w:rPr>
                <w:sz w:val="22"/>
                <w:szCs w:val="22"/>
              </w:rPr>
              <w:t>date</w:t>
            </w:r>
            <w:r w:rsidRPr="009444C6">
              <w:rPr>
                <w:spacing w:val="-2"/>
                <w:sz w:val="22"/>
                <w:szCs w:val="22"/>
              </w:rPr>
              <w:t xml:space="preserve"> </w:t>
            </w:r>
            <w:r w:rsidRPr="009444C6">
              <w:rPr>
                <w:sz w:val="22"/>
                <w:szCs w:val="22"/>
              </w:rPr>
              <w:t>of</w:t>
            </w:r>
            <w:r w:rsidRPr="009444C6">
              <w:rPr>
                <w:spacing w:val="-4"/>
                <w:sz w:val="22"/>
                <w:szCs w:val="22"/>
              </w:rPr>
              <w:t xml:space="preserve"> </w:t>
            </w:r>
            <w:r w:rsidRPr="009444C6">
              <w:rPr>
                <w:spacing w:val="-2"/>
                <w:sz w:val="22"/>
                <w:szCs w:val="22"/>
              </w:rPr>
              <w:t>receipt</w:t>
            </w:r>
          </w:p>
          <w:p w14:paraId="0A2465AF" w14:textId="77777777" w:rsidR="00692B02" w:rsidRPr="009444C6" w:rsidRDefault="00692B02">
            <w:pPr>
              <w:pStyle w:val="TableParagraph"/>
              <w:numPr>
                <w:ilvl w:val="0"/>
                <w:numId w:val="10"/>
              </w:numPr>
              <w:tabs>
                <w:tab w:val="left" w:pos="475"/>
              </w:tabs>
              <w:kinsoku w:val="0"/>
              <w:overflowPunct w:val="0"/>
              <w:spacing w:before="119" w:line="251" w:lineRule="exact"/>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Upload</w:t>
            </w:r>
          </w:p>
        </w:tc>
      </w:tr>
    </w:tbl>
    <w:p w14:paraId="70B01CF1" w14:textId="77777777" w:rsidR="00692B02" w:rsidRDefault="00692B02">
      <w:pPr>
        <w:rPr>
          <w:sz w:val="3"/>
          <w:szCs w:val="3"/>
        </w:rPr>
        <w:sectPr w:rsidR="00692B02" w:rsidSect="007E5431">
          <w:headerReference w:type="default" r:id="rId19"/>
          <w:footerReference w:type="default" r:id="rId20"/>
          <w:pgSz w:w="12240" w:h="15840"/>
          <w:pgMar w:top="1380" w:right="0" w:bottom="960" w:left="0" w:header="776" w:footer="764" w:gutter="0"/>
          <w:cols w:space="720"/>
          <w:noEndnote/>
        </w:sectPr>
      </w:pPr>
    </w:p>
    <w:p w14:paraId="2F5342B6" w14:textId="77777777" w:rsidR="00692B02" w:rsidRDefault="00692B02">
      <w:pPr>
        <w:pStyle w:val="BodyText"/>
        <w:kinsoku w:val="0"/>
        <w:overflowPunct w:val="0"/>
        <w:spacing w:before="3"/>
        <w:rPr>
          <w:sz w:val="3"/>
          <w:szCs w:val="3"/>
        </w:rPr>
      </w:pPr>
    </w:p>
    <w:tbl>
      <w:tblPr>
        <w:tblW w:w="0" w:type="auto"/>
        <w:tblInd w:w="1436" w:type="dxa"/>
        <w:tblLayout w:type="fixed"/>
        <w:tblCellMar>
          <w:left w:w="0" w:type="dxa"/>
          <w:right w:w="0" w:type="dxa"/>
        </w:tblCellMar>
        <w:tblLook w:val="0000" w:firstRow="0" w:lastRow="0" w:firstColumn="0" w:lastColumn="0" w:noHBand="0" w:noVBand="0"/>
      </w:tblPr>
      <w:tblGrid>
        <w:gridCol w:w="2218"/>
        <w:gridCol w:w="2381"/>
        <w:gridCol w:w="4781"/>
      </w:tblGrid>
      <w:tr w:rsidR="00692B02" w:rsidRPr="009444C6" w14:paraId="0ADD67C9" w14:textId="77777777">
        <w:trPr>
          <w:trHeight w:val="532"/>
        </w:trPr>
        <w:tc>
          <w:tcPr>
            <w:tcW w:w="2218" w:type="dxa"/>
            <w:tcBorders>
              <w:top w:val="single" w:sz="4" w:space="0" w:color="000000"/>
              <w:left w:val="single" w:sz="4" w:space="0" w:color="000000"/>
              <w:bottom w:val="single" w:sz="4" w:space="0" w:color="000000"/>
              <w:right w:val="single" w:sz="4" w:space="0" w:color="000000"/>
            </w:tcBorders>
            <w:shd w:val="clear" w:color="auto" w:fill="BCD6ED"/>
          </w:tcPr>
          <w:p w14:paraId="28330F05" w14:textId="77777777" w:rsidR="00692B02" w:rsidRPr="009444C6" w:rsidRDefault="00692B02">
            <w:pPr>
              <w:pStyle w:val="TableParagraph"/>
              <w:kinsoku w:val="0"/>
              <w:overflowPunct w:val="0"/>
              <w:spacing w:before="121"/>
              <w:ind w:left="115" w:firstLine="0"/>
              <w:rPr>
                <w:b/>
                <w:bCs/>
                <w:spacing w:val="-2"/>
              </w:rPr>
            </w:pPr>
            <w:r w:rsidRPr="009444C6">
              <w:rPr>
                <w:b/>
                <w:bCs/>
                <w:spacing w:val="-2"/>
              </w:rPr>
              <w:t>System</w:t>
            </w:r>
          </w:p>
        </w:tc>
        <w:tc>
          <w:tcPr>
            <w:tcW w:w="2381" w:type="dxa"/>
            <w:tcBorders>
              <w:top w:val="single" w:sz="4" w:space="0" w:color="000000"/>
              <w:left w:val="single" w:sz="4" w:space="0" w:color="000000"/>
              <w:bottom w:val="single" w:sz="4" w:space="0" w:color="000000"/>
              <w:right w:val="single" w:sz="4" w:space="0" w:color="000000"/>
            </w:tcBorders>
            <w:shd w:val="clear" w:color="auto" w:fill="BCD6ED"/>
          </w:tcPr>
          <w:p w14:paraId="49D3F08F" w14:textId="77777777" w:rsidR="00692B02" w:rsidRPr="009444C6" w:rsidRDefault="00692B02">
            <w:pPr>
              <w:pStyle w:val="TableParagraph"/>
              <w:kinsoku w:val="0"/>
              <w:overflowPunct w:val="0"/>
              <w:spacing w:before="121"/>
              <w:ind w:left="114" w:firstLine="0"/>
              <w:rPr>
                <w:b/>
                <w:bCs/>
                <w:spacing w:val="-2"/>
              </w:rPr>
            </w:pPr>
            <w:r w:rsidRPr="009444C6">
              <w:rPr>
                <w:b/>
                <w:bCs/>
                <w:spacing w:val="-2"/>
              </w:rPr>
              <w:t>Function</w:t>
            </w:r>
          </w:p>
        </w:tc>
        <w:tc>
          <w:tcPr>
            <w:tcW w:w="4781" w:type="dxa"/>
            <w:tcBorders>
              <w:top w:val="single" w:sz="4" w:space="0" w:color="000000"/>
              <w:left w:val="single" w:sz="4" w:space="0" w:color="000000"/>
              <w:bottom w:val="single" w:sz="4" w:space="0" w:color="000000"/>
              <w:right w:val="single" w:sz="4" w:space="0" w:color="000000"/>
            </w:tcBorders>
            <w:shd w:val="clear" w:color="auto" w:fill="BCD6ED"/>
          </w:tcPr>
          <w:p w14:paraId="62C06B33" w14:textId="77777777" w:rsidR="00692B02" w:rsidRPr="009444C6" w:rsidRDefault="00692B02">
            <w:pPr>
              <w:pStyle w:val="TableParagraph"/>
              <w:kinsoku w:val="0"/>
              <w:overflowPunct w:val="0"/>
              <w:spacing w:before="121"/>
              <w:ind w:left="114" w:firstLine="0"/>
              <w:rPr>
                <w:b/>
                <w:bCs/>
                <w:spacing w:val="-2"/>
              </w:rPr>
            </w:pPr>
            <w:r w:rsidRPr="009444C6">
              <w:rPr>
                <w:b/>
                <w:bCs/>
              </w:rPr>
              <w:t>Steps</w:t>
            </w:r>
            <w:r w:rsidRPr="009444C6">
              <w:rPr>
                <w:b/>
                <w:bCs/>
                <w:spacing w:val="-10"/>
              </w:rPr>
              <w:t xml:space="preserve"> </w:t>
            </w:r>
            <w:r w:rsidRPr="009444C6">
              <w:rPr>
                <w:b/>
                <w:bCs/>
              </w:rPr>
              <w:t>for</w:t>
            </w:r>
            <w:r w:rsidRPr="009444C6">
              <w:rPr>
                <w:b/>
                <w:bCs/>
                <w:spacing w:val="-7"/>
              </w:rPr>
              <w:t xml:space="preserve"> </w:t>
            </w:r>
            <w:r w:rsidRPr="009444C6">
              <w:rPr>
                <w:b/>
                <w:bCs/>
              </w:rPr>
              <w:t>Updating</w:t>
            </w:r>
            <w:r w:rsidRPr="009444C6">
              <w:rPr>
                <w:b/>
                <w:bCs/>
                <w:spacing w:val="-10"/>
              </w:rPr>
              <w:t xml:space="preserve"> </w:t>
            </w:r>
            <w:r w:rsidRPr="009444C6">
              <w:rPr>
                <w:b/>
                <w:bCs/>
                <w:spacing w:val="-2"/>
              </w:rPr>
              <w:t>Information</w:t>
            </w:r>
          </w:p>
        </w:tc>
      </w:tr>
      <w:tr w:rsidR="00692B02" w:rsidRPr="009444C6" w14:paraId="1C289271" w14:textId="77777777">
        <w:trPr>
          <w:trHeight w:val="2135"/>
        </w:trPr>
        <w:tc>
          <w:tcPr>
            <w:tcW w:w="2218" w:type="dxa"/>
            <w:tcBorders>
              <w:top w:val="single" w:sz="4" w:space="0" w:color="000000"/>
              <w:left w:val="single" w:sz="4" w:space="0" w:color="000000"/>
              <w:bottom w:val="single" w:sz="4" w:space="0" w:color="000000"/>
              <w:right w:val="single" w:sz="4" w:space="0" w:color="000000"/>
            </w:tcBorders>
          </w:tcPr>
          <w:p w14:paraId="6AE33ED7"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2AEEC07B" w14:textId="77777777" w:rsidR="00692B02" w:rsidRPr="009444C6" w:rsidRDefault="00692B02">
            <w:pPr>
              <w:pStyle w:val="TableParagraph"/>
              <w:kinsoku w:val="0"/>
              <w:overflowPunct w:val="0"/>
              <w:ind w:left="114" w:firstLine="0"/>
              <w:rPr>
                <w:i/>
                <w:iCs/>
                <w:spacing w:val="-2"/>
                <w:sz w:val="22"/>
                <w:szCs w:val="22"/>
              </w:rPr>
            </w:pPr>
            <w:r w:rsidRPr="009444C6">
              <w:rPr>
                <w:i/>
                <w:iCs/>
                <w:sz w:val="22"/>
                <w:szCs w:val="22"/>
              </w:rPr>
              <w:t>PIF</w:t>
            </w:r>
            <w:r w:rsidRPr="009444C6">
              <w:rPr>
                <w:i/>
                <w:iCs/>
                <w:spacing w:val="-1"/>
                <w:sz w:val="22"/>
                <w:szCs w:val="22"/>
              </w:rPr>
              <w:t xml:space="preserve"> </w:t>
            </w:r>
            <w:r w:rsidRPr="009444C6">
              <w:rPr>
                <w:i/>
                <w:iCs/>
                <w:spacing w:val="-2"/>
                <w:sz w:val="22"/>
                <w:szCs w:val="22"/>
              </w:rPr>
              <w:t>Change</w:t>
            </w:r>
          </w:p>
        </w:tc>
        <w:tc>
          <w:tcPr>
            <w:tcW w:w="4781" w:type="dxa"/>
            <w:tcBorders>
              <w:top w:val="single" w:sz="4" w:space="0" w:color="000000"/>
              <w:left w:val="single" w:sz="4" w:space="0" w:color="000000"/>
              <w:bottom w:val="single" w:sz="4" w:space="0" w:color="000000"/>
              <w:right w:val="single" w:sz="4" w:space="0" w:color="000000"/>
            </w:tcBorders>
          </w:tcPr>
          <w:p w14:paraId="245B0A9F" w14:textId="77777777" w:rsidR="00692B02" w:rsidRPr="009444C6" w:rsidRDefault="00692B02">
            <w:pPr>
              <w:pStyle w:val="TableParagraph"/>
              <w:numPr>
                <w:ilvl w:val="0"/>
                <w:numId w:val="9"/>
              </w:numPr>
              <w:tabs>
                <w:tab w:val="left" w:pos="475"/>
              </w:tabs>
              <w:kinsoku w:val="0"/>
              <w:overflowPunct w:val="0"/>
              <w:ind w:hanging="361"/>
              <w:rPr>
                <w:spacing w:val="-4"/>
                <w:sz w:val="22"/>
                <w:szCs w:val="22"/>
              </w:rPr>
            </w:pPr>
            <w:r w:rsidRPr="009444C6">
              <w:rPr>
                <w:sz w:val="22"/>
                <w:szCs w:val="22"/>
              </w:rPr>
              <w:t>Click</w:t>
            </w:r>
            <w:r w:rsidRPr="009444C6">
              <w:rPr>
                <w:spacing w:val="-6"/>
                <w:sz w:val="22"/>
                <w:szCs w:val="22"/>
              </w:rPr>
              <w:t xml:space="preserve"> </w:t>
            </w:r>
            <w:r w:rsidRPr="009444C6">
              <w:rPr>
                <w:sz w:val="22"/>
                <w:szCs w:val="22"/>
              </w:rPr>
              <w:t>on</w:t>
            </w:r>
            <w:r w:rsidRPr="009444C6">
              <w:rPr>
                <w:spacing w:val="-1"/>
                <w:sz w:val="22"/>
                <w:szCs w:val="22"/>
              </w:rPr>
              <w:t xml:space="preserve"> </w:t>
            </w:r>
            <w:r w:rsidRPr="009444C6">
              <w:rPr>
                <w:sz w:val="22"/>
                <w:szCs w:val="22"/>
              </w:rPr>
              <w:t>the</w:t>
            </w:r>
            <w:r w:rsidRPr="009444C6">
              <w:rPr>
                <w:spacing w:val="-3"/>
                <w:sz w:val="22"/>
                <w:szCs w:val="22"/>
              </w:rPr>
              <w:t xml:space="preserve"> </w:t>
            </w:r>
            <w:r w:rsidRPr="009444C6">
              <w:rPr>
                <w:sz w:val="22"/>
                <w:szCs w:val="22"/>
              </w:rPr>
              <w:t>Claims</w:t>
            </w:r>
            <w:r w:rsidRPr="009444C6">
              <w:rPr>
                <w:spacing w:val="-2"/>
                <w:sz w:val="22"/>
                <w:szCs w:val="22"/>
              </w:rPr>
              <w:t xml:space="preserve"> </w:t>
            </w:r>
            <w:r w:rsidRPr="009444C6">
              <w:rPr>
                <w:sz w:val="22"/>
                <w:szCs w:val="22"/>
              </w:rPr>
              <w:t>drop</w:t>
            </w:r>
            <w:r w:rsidRPr="009444C6">
              <w:rPr>
                <w:spacing w:val="-2"/>
                <w:sz w:val="22"/>
                <w:szCs w:val="22"/>
              </w:rPr>
              <w:t xml:space="preserve"> </w:t>
            </w:r>
            <w:proofErr w:type="gramStart"/>
            <w:r w:rsidRPr="009444C6">
              <w:rPr>
                <w:spacing w:val="-4"/>
                <w:sz w:val="22"/>
                <w:szCs w:val="22"/>
              </w:rPr>
              <w:t>down</w:t>
            </w:r>
            <w:proofErr w:type="gramEnd"/>
          </w:p>
          <w:p w14:paraId="53B34ABB" w14:textId="77777777" w:rsidR="00692B02" w:rsidRPr="009444C6" w:rsidRDefault="00692B02">
            <w:pPr>
              <w:pStyle w:val="TableParagraph"/>
              <w:numPr>
                <w:ilvl w:val="0"/>
                <w:numId w:val="9"/>
              </w:numPr>
              <w:tabs>
                <w:tab w:val="left" w:pos="475"/>
              </w:tabs>
              <w:kinsoku w:val="0"/>
              <w:overflowPunct w:val="0"/>
              <w:spacing w:before="119"/>
              <w:ind w:hanging="361"/>
              <w:rPr>
                <w:spacing w:val="-2"/>
                <w:sz w:val="22"/>
                <w:szCs w:val="22"/>
              </w:rPr>
            </w:pPr>
            <w:r w:rsidRPr="009444C6">
              <w:rPr>
                <w:sz w:val="22"/>
                <w:szCs w:val="22"/>
              </w:rPr>
              <w:t>Choose</w:t>
            </w:r>
            <w:r w:rsidRPr="009444C6">
              <w:rPr>
                <w:spacing w:val="-2"/>
                <w:sz w:val="22"/>
                <w:szCs w:val="22"/>
              </w:rPr>
              <w:t xml:space="preserve"> </w:t>
            </w:r>
            <w:r w:rsidRPr="009444C6">
              <w:rPr>
                <w:sz w:val="22"/>
                <w:szCs w:val="22"/>
              </w:rPr>
              <w:t>pending</w:t>
            </w:r>
            <w:r w:rsidRPr="009444C6">
              <w:rPr>
                <w:spacing w:val="-5"/>
                <w:sz w:val="22"/>
                <w:szCs w:val="22"/>
              </w:rPr>
              <w:t xml:space="preserve"> </w:t>
            </w:r>
            <w:r w:rsidRPr="009444C6">
              <w:rPr>
                <w:sz w:val="22"/>
                <w:szCs w:val="22"/>
              </w:rPr>
              <w:t>EP</w:t>
            </w:r>
            <w:r w:rsidRPr="009444C6">
              <w:rPr>
                <w:spacing w:val="-5"/>
                <w:sz w:val="22"/>
                <w:szCs w:val="22"/>
              </w:rPr>
              <w:t xml:space="preserve"> </w:t>
            </w:r>
            <w:r w:rsidRPr="009444C6">
              <w:rPr>
                <w:sz w:val="22"/>
                <w:szCs w:val="22"/>
              </w:rPr>
              <w:t>to</w:t>
            </w:r>
            <w:r w:rsidRPr="009444C6">
              <w:rPr>
                <w:spacing w:val="2"/>
                <w:sz w:val="22"/>
                <w:szCs w:val="22"/>
              </w:rPr>
              <w:t xml:space="preserve"> </w:t>
            </w:r>
            <w:proofErr w:type="gramStart"/>
            <w:r w:rsidRPr="009444C6">
              <w:rPr>
                <w:spacing w:val="-2"/>
                <w:sz w:val="22"/>
                <w:szCs w:val="22"/>
              </w:rPr>
              <w:t>correct</w:t>
            </w:r>
            <w:proofErr w:type="gramEnd"/>
          </w:p>
          <w:p w14:paraId="2046C107" w14:textId="306552F4" w:rsidR="00692B02" w:rsidRPr="009444C6" w:rsidRDefault="00692B02">
            <w:pPr>
              <w:pStyle w:val="TableParagraph"/>
              <w:numPr>
                <w:ilvl w:val="0"/>
                <w:numId w:val="9"/>
              </w:numPr>
              <w:tabs>
                <w:tab w:val="left" w:pos="475"/>
              </w:tabs>
              <w:kinsoku w:val="0"/>
              <w:overflowPunct w:val="0"/>
              <w:spacing w:before="124"/>
              <w:ind w:hanging="361"/>
              <w:rPr>
                <w:sz w:val="22"/>
                <w:szCs w:val="22"/>
              </w:rPr>
            </w:pPr>
            <w:r w:rsidRPr="009444C6">
              <w:rPr>
                <w:sz w:val="22"/>
                <w:szCs w:val="22"/>
              </w:rPr>
              <w:t xml:space="preserve">Click on the edit icon </w:t>
            </w:r>
            <w:r w:rsidR="00D31FAD">
              <w:rPr>
                <w:noProof/>
                <w:sz w:val="22"/>
                <w:szCs w:val="22"/>
              </w:rPr>
              <w:drawing>
                <wp:inline distT="0" distB="0" distL="0" distR="0" wp14:anchorId="15B6E803" wp14:editId="0EAD7B71">
                  <wp:extent cx="353695" cy="253365"/>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695" cy="253365"/>
                          </a:xfrm>
                          <a:prstGeom prst="rect">
                            <a:avLst/>
                          </a:prstGeom>
                          <a:noFill/>
                          <a:ln>
                            <a:noFill/>
                          </a:ln>
                        </pic:spPr>
                      </pic:pic>
                    </a:graphicData>
                  </a:graphic>
                </wp:inline>
              </w:drawing>
            </w:r>
          </w:p>
          <w:p w14:paraId="5567DBE5" w14:textId="77777777" w:rsidR="00692B02" w:rsidRPr="009444C6" w:rsidRDefault="00692B02">
            <w:pPr>
              <w:pStyle w:val="TableParagraph"/>
              <w:numPr>
                <w:ilvl w:val="0"/>
                <w:numId w:val="9"/>
              </w:numPr>
              <w:tabs>
                <w:tab w:val="left" w:pos="475"/>
              </w:tabs>
              <w:kinsoku w:val="0"/>
              <w:overflowPunct w:val="0"/>
              <w:spacing w:before="119"/>
              <w:ind w:hanging="361"/>
              <w:rPr>
                <w:spacing w:val="-2"/>
                <w:sz w:val="22"/>
                <w:szCs w:val="22"/>
              </w:rPr>
            </w:pPr>
            <w:r w:rsidRPr="009444C6">
              <w:rPr>
                <w:sz w:val="22"/>
                <w:szCs w:val="22"/>
              </w:rPr>
              <w:t xml:space="preserve">Make </w:t>
            </w:r>
            <w:proofErr w:type="gramStart"/>
            <w:r w:rsidRPr="009444C6">
              <w:rPr>
                <w:spacing w:val="-2"/>
                <w:sz w:val="22"/>
                <w:szCs w:val="22"/>
              </w:rPr>
              <w:t>corrections</w:t>
            </w:r>
            <w:proofErr w:type="gramEnd"/>
          </w:p>
          <w:p w14:paraId="0C6BBC6E" w14:textId="77777777" w:rsidR="00692B02" w:rsidRPr="009444C6" w:rsidRDefault="00692B02">
            <w:pPr>
              <w:pStyle w:val="TableParagraph"/>
              <w:numPr>
                <w:ilvl w:val="0"/>
                <w:numId w:val="9"/>
              </w:numPr>
              <w:tabs>
                <w:tab w:val="left" w:pos="475"/>
              </w:tabs>
              <w:kinsoku w:val="0"/>
              <w:overflowPunct w:val="0"/>
              <w:spacing w:before="119" w:line="251" w:lineRule="exact"/>
              <w:ind w:hanging="361"/>
              <w:rPr>
                <w:spacing w:val="-4"/>
                <w:sz w:val="22"/>
                <w:szCs w:val="22"/>
              </w:rPr>
            </w:pPr>
            <w:r w:rsidRPr="009444C6">
              <w:rPr>
                <w:sz w:val="22"/>
                <w:szCs w:val="22"/>
              </w:rPr>
              <w:t>Select</w:t>
            </w:r>
            <w:r w:rsidRPr="009444C6">
              <w:rPr>
                <w:spacing w:val="-3"/>
                <w:sz w:val="22"/>
                <w:szCs w:val="22"/>
              </w:rPr>
              <w:t xml:space="preserve"> </w:t>
            </w:r>
            <w:r w:rsidRPr="009444C6">
              <w:rPr>
                <w:spacing w:val="-4"/>
                <w:sz w:val="22"/>
                <w:szCs w:val="22"/>
              </w:rPr>
              <w:t>Save</w:t>
            </w:r>
          </w:p>
        </w:tc>
      </w:tr>
      <w:tr w:rsidR="00692B02" w:rsidRPr="009444C6" w14:paraId="71DD8417" w14:textId="77777777">
        <w:trPr>
          <w:trHeight w:val="2202"/>
        </w:trPr>
        <w:tc>
          <w:tcPr>
            <w:tcW w:w="2218" w:type="dxa"/>
            <w:tcBorders>
              <w:top w:val="single" w:sz="4" w:space="0" w:color="000000"/>
              <w:left w:val="single" w:sz="4" w:space="0" w:color="000000"/>
              <w:bottom w:val="single" w:sz="4" w:space="0" w:color="000000"/>
              <w:right w:val="single" w:sz="4" w:space="0" w:color="000000"/>
            </w:tcBorders>
          </w:tcPr>
          <w:p w14:paraId="5B86C1A8"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5BC0243E" w14:textId="77777777" w:rsidR="00692B02" w:rsidRPr="009444C6" w:rsidRDefault="00692B02">
            <w:pPr>
              <w:pStyle w:val="TableParagraph"/>
              <w:kinsoku w:val="0"/>
              <w:overflowPunct w:val="0"/>
              <w:spacing w:line="276" w:lineRule="auto"/>
              <w:ind w:left="114" w:right="209" w:firstLine="0"/>
              <w:rPr>
                <w:i/>
                <w:iCs/>
                <w:spacing w:val="-2"/>
                <w:sz w:val="22"/>
                <w:szCs w:val="22"/>
              </w:rPr>
            </w:pPr>
            <w:r w:rsidRPr="009444C6">
              <w:rPr>
                <w:i/>
                <w:iCs/>
                <w:sz w:val="22"/>
                <w:szCs w:val="22"/>
              </w:rPr>
              <w:t>Contentions</w:t>
            </w:r>
            <w:r w:rsidRPr="009444C6">
              <w:rPr>
                <w:i/>
                <w:iCs/>
                <w:spacing w:val="-20"/>
                <w:sz w:val="22"/>
                <w:szCs w:val="22"/>
              </w:rPr>
              <w:t xml:space="preserve"> </w:t>
            </w:r>
            <w:r w:rsidRPr="009444C6">
              <w:rPr>
                <w:i/>
                <w:iCs/>
                <w:sz w:val="22"/>
                <w:szCs w:val="22"/>
              </w:rPr>
              <w:t xml:space="preserve">or Special Issue </w:t>
            </w:r>
            <w:r w:rsidRPr="009444C6">
              <w:rPr>
                <w:i/>
                <w:iCs/>
                <w:spacing w:val="-2"/>
                <w:sz w:val="22"/>
                <w:szCs w:val="22"/>
              </w:rPr>
              <w:t>change</w:t>
            </w:r>
          </w:p>
        </w:tc>
        <w:tc>
          <w:tcPr>
            <w:tcW w:w="4781" w:type="dxa"/>
            <w:tcBorders>
              <w:top w:val="single" w:sz="4" w:space="0" w:color="000000"/>
              <w:left w:val="single" w:sz="4" w:space="0" w:color="000000"/>
              <w:bottom w:val="single" w:sz="4" w:space="0" w:color="000000"/>
              <w:right w:val="single" w:sz="4" w:space="0" w:color="000000"/>
            </w:tcBorders>
          </w:tcPr>
          <w:p w14:paraId="753B5309" w14:textId="77777777" w:rsidR="00692B02" w:rsidRPr="009444C6" w:rsidRDefault="00692B02">
            <w:pPr>
              <w:pStyle w:val="TableParagraph"/>
              <w:numPr>
                <w:ilvl w:val="0"/>
                <w:numId w:val="8"/>
              </w:numPr>
              <w:tabs>
                <w:tab w:val="left" w:pos="475"/>
              </w:tabs>
              <w:kinsoku w:val="0"/>
              <w:overflowPunct w:val="0"/>
              <w:ind w:hanging="361"/>
              <w:rPr>
                <w:spacing w:val="-4"/>
                <w:sz w:val="22"/>
                <w:szCs w:val="22"/>
              </w:rPr>
            </w:pPr>
            <w:r w:rsidRPr="009444C6">
              <w:rPr>
                <w:sz w:val="22"/>
                <w:szCs w:val="22"/>
              </w:rPr>
              <w:t>Click</w:t>
            </w:r>
            <w:r w:rsidRPr="009444C6">
              <w:rPr>
                <w:spacing w:val="-6"/>
                <w:sz w:val="22"/>
                <w:szCs w:val="22"/>
              </w:rPr>
              <w:t xml:space="preserve"> </w:t>
            </w:r>
            <w:r w:rsidRPr="009444C6">
              <w:rPr>
                <w:sz w:val="22"/>
                <w:szCs w:val="22"/>
              </w:rPr>
              <w:t>on</w:t>
            </w:r>
            <w:r w:rsidRPr="009444C6">
              <w:rPr>
                <w:spacing w:val="-1"/>
                <w:sz w:val="22"/>
                <w:szCs w:val="22"/>
              </w:rPr>
              <w:t xml:space="preserve"> </w:t>
            </w:r>
            <w:r w:rsidRPr="009444C6">
              <w:rPr>
                <w:sz w:val="22"/>
                <w:szCs w:val="22"/>
              </w:rPr>
              <w:t>the</w:t>
            </w:r>
            <w:r w:rsidRPr="009444C6">
              <w:rPr>
                <w:spacing w:val="-3"/>
                <w:sz w:val="22"/>
                <w:szCs w:val="22"/>
              </w:rPr>
              <w:t xml:space="preserve"> </w:t>
            </w:r>
            <w:r w:rsidRPr="009444C6">
              <w:rPr>
                <w:sz w:val="22"/>
                <w:szCs w:val="22"/>
              </w:rPr>
              <w:t>Claims</w:t>
            </w:r>
            <w:r w:rsidRPr="009444C6">
              <w:rPr>
                <w:spacing w:val="-2"/>
                <w:sz w:val="22"/>
                <w:szCs w:val="22"/>
              </w:rPr>
              <w:t xml:space="preserve"> </w:t>
            </w:r>
            <w:r w:rsidRPr="009444C6">
              <w:rPr>
                <w:sz w:val="22"/>
                <w:szCs w:val="22"/>
              </w:rPr>
              <w:t>drop</w:t>
            </w:r>
            <w:r w:rsidRPr="009444C6">
              <w:rPr>
                <w:spacing w:val="-2"/>
                <w:sz w:val="22"/>
                <w:szCs w:val="22"/>
              </w:rPr>
              <w:t xml:space="preserve"> </w:t>
            </w:r>
            <w:proofErr w:type="gramStart"/>
            <w:r w:rsidRPr="009444C6">
              <w:rPr>
                <w:spacing w:val="-4"/>
                <w:sz w:val="22"/>
                <w:szCs w:val="22"/>
              </w:rPr>
              <w:t>down</w:t>
            </w:r>
            <w:proofErr w:type="gramEnd"/>
          </w:p>
          <w:p w14:paraId="7FED6B6A" w14:textId="77777777" w:rsidR="00692B02" w:rsidRPr="009444C6" w:rsidRDefault="00692B02">
            <w:pPr>
              <w:pStyle w:val="TableParagraph"/>
              <w:numPr>
                <w:ilvl w:val="0"/>
                <w:numId w:val="8"/>
              </w:numPr>
              <w:tabs>
                <w:tab w:val="left" w:pos="475"/>
              </w:tabs>
              <w:kinsoku w:val="0"/>
              <w:overflowPunct w:val="0"/>
              <w:spacing w:before="119"/>
              <w:ind w:hanging="361"/>
              <w:rPr>
                <w:spacing w:val="-5"/>
                <w:sz w:val="22"/>
                <w:szCs w:val="22"/>
              </w:rPr>
            </w:pPr>
            <w:r w:rsidRPr="009444C6">
              <w:rPr>
                <w:sz w:val="22"/>
                <w:szCs w:val="22"/>
              </w:rPr>
              <w:t>Choose</w:t>
            </w:r>
            <w:r w:rsidRPr="009444C6">
              <w:rPr>
                <w:spacing w:val="-6"/>
                <w:sz w:val="22"/>
                <w:szCs w:val="22"/>
              </w:rPr>
              <w:t xml:space="preserve"> </w:t>
            </w:r>
            <w:r w:rsidRPr="009444C6">
              <w:rPr>
                <w:sz w:val="22"/>
                <w:szCs w:val="22"/>
              </w:rPr>
              <w:t>pending</w:t>
            </w:r>
            <w:r w:rsidRPr="009444C6">
              <w:rPr>
                <w:spacing w:val="-6"/>
                <w:sz w:val="22"/>
                <w:szCs w:val="22"/>
              </w:rPr>
              <w:t xml:space="preserve"> </w:t>
            </w:r>
            <w:proofErr w:type="gramStart"/>
            <w:r w:rsidRPr="009444C6">
              <w:rPr>
                <w:spacing w:val="-5"/>
                <w:sz w:val="22"/>
                <w:szCs w:val="22"/>
              </w:rPr>
              <w:t>EP</w:t>
            </w:r>
            <w:proofErr w:type="gramEnd"/>
          </w:p>
          <w:p w14:paraId="523EB81E" w14:textId="77777777" w:rsidR="00692B02" w:rsidRPr="009444C6" w:rsidRDefault="00692B02">
            <w:pPr>
              <w:pStyle w:val="TableParagraph"/>
              <w:numPr>
                <w:ilvl w:val="0"/>
                <w:numId w:val="8"/>
              </w:numPr>
              <w:tabs>
                <w:tab w:val="left" w:pos="475"/>
              </w:tabs>
              <w:kinsoku w:val="0"/>
              <w:overflowPunct w:val="0"/>
              <w:spacing w:before="121"/>
              <w:ind w:right="401"/>
              <w:rPr>
                <w:sz w:val="22"/>
                <w:szCs w:val="22"/>
              </w:rPr>
            </w:pPr>
            <w:r w:rsidRPr="009444C6">
              <w:rPr>
                <w:sz w:val="22"/>
                <w:szCs w:val="22"/>
              </w:rPr>
              <w:t>From</w:t>
            </w:r>
            <w:r w:rsidRPr="009444C6">
              <w:rPr>
                <w:spacing w:val="-13"/>
                <w:sz w:val="22"/>
                <w:szCs w:val="22"/>
              </w:rPr>
              <w:t xml:space="preserve"> </w:t>
            </w:r>
            <w:r w:rsidRPr="009444C6">
              <w:rPr>
                <w:sz w:val="22"/>
                <w:szCs w:val="22"/>
              </w:rPr>
              <w:t>the</w:t>
            </w:r>
            <w:r w:rsidRPr="009444C6">
              <w:rPr>
                <w:spacing w:val="-12"/>
                <w:sz w:val="22"/>
                <w:szCs w:val="22"/>
              </w:rPr>
              <w:t xml:space="preserve"> </w:t>
            </w:r>
            <w:r w:rsidRPr="009444C6">
              <w:rPr>
                <w:sz w:val="22"/>
                <w:szCs w:val="22"/>
              </w:rPr>
              <w:t>Contentions</w:t>
            </w:r>
            <w:r w:rsidRPr="009444C6">
              <w:rPr>
                <w:spacing w:val="-10"/>
                <w:sz w:val="22"/>
                <w:szCs w:val="22"/>
              </w:rPr>
              <w:t xml:space="preserve"> </w:t>
            </w:r>
            <w:r w:rsidRPr="009444C6">
              <w:rPr>
                <w:sz w:val="22"/>
                <w:szCs w:val="22"/>
              </w:rPr>
              <w:t>List</w:t>
            </w:r>
            <w:r w:rsidRPr="009444C6">
              <w:rPr>
                <w:spacing w:val="-9"/>
                <w:sz w:val="22"/>
                <w:szCs w:val="22"/>
              </w:rPr>
              <w:t xml:space="preserve"> </w:t>
            </w:r>
            <w:r w:rsidRPr="009444C6">
              <w:rPr>
                <w:sz w:val="22"/>
                <w:szCs w:val="22"/>
              </w:rPr>
              <w:t xml:space="preserve">chevron, click on Contention to </w:t>
            </w:r>
            <w:proofErr w:type="gramStart"/>
            <w:r w:rsidRPr="009444C6">
              <w:rPr>
                <w:sz w:val="22"/>
                <w:szCs w:val="22"/>
              </w:rPr>
              <w:t>edit</w:t>
            </w:r>
            <w:proofErr w:type="gramEnd"/>
          </w:p>
          <w:p w14:paraId="4B2A456B" w14:textId="77777777" w:rsidR="00692B02" w:rsidRPr="009444C6" w:rsidRDefault="00692B02">
            <w:pPr>
              <w:pStyle w:val="TableParagraph"/>
              <w:numPr>
                <w:ilvl w:val="0"/>
                <w:numId w:val="8"/>
              </w:numPr>
              <w:tabs>
                <w:tab w:val="left" w:pos="475"/>
              </w:tabs>
              <w:kinsoku w:val="0"/>
              <w:overflowPunct w:val="0"/>
              <w:spacing w:before="121"/>
              <w:ind w:hanging="361"/>
              <w:rPr>
                <w:spacing w:val="-2"/>
                <w:sz w:val="22"/>
                <w:szCs w:val="22"/>
              </w:rPr>
            </w:pPr>
            <w:r w:rsidRPr="009444C6">
              <w:rPr>
                <w:sz w:val="22"/>
                <w:szCs w:val="22"/>
              </w:rPr>
              <w:t>Make</w:t>
            </w:r>
            <w:r w:rsidRPr="009444C6">
              <w:rPr>
                <w:spacing w:val="-2"/>
                <w:sz w:val="22"/>
                <w:szCs w:val="22"/>
              </w:rPr>
              <w:t xml:space="preserve"> </w:t>
            </w:r>
            <w:proofErr w:type="gramStart"/>
            <w:r w:rsidRPr="009444C6">
              <w:rPr>
                <w:spacing w:val="-2"/>
                <w:sz w:val="22"/>
                <w:szCs w:val="22"/>
              </w:rPr>
              <w:t>changes</w:t>
            </w:r>
            <w:proofErr w:type="gramEnd"/>
          </w:p>
          <w:p w14:paraId="2FB5F0A4" w14:textId="77777777" w:rsidR="00692B02" w:rsidRPr="009444C6" w:rsidRDefault="00692B02">
            <w:pPr>
              <w:pStyle w:val="TableParagraph"/>
              <w:numPr>
                <w:ilvl w:val="0"/>
                <w:numId w:val="8"/>
              </w:numPr>
              <w:tabs>
                <w:tab w:val="left" w:pos="475"/>
              </w:tabs>
              <w:kinsoku w:val="0"/>
              <w:overflowPunct w:val="0"/>
              <w:spacing w:before="119" w:line="249" w:lineRule="exact"/>
              <w:ind w:hanging="361"/>
              <w:rPr>
                <w:spacing w:val="-4"/>
                <w:sz w:val="22"/>
                <w:szCs w:val="22"/>
              </w:rPr>
            </w:pPr>
            <w:r w:rsidRPr="009444C6">
              <w:rPr>
                <w:sz w:val="22"/>
                <w:szCs w:val="22"/>
              </w:rPr>
              <w:t>Select</w:t>
            </w:r>
            <w:r w:rsidRPr="009444C6">
              <w:rPr>
                <w:spacing w:val="-3"/>
                <w:sz w:val="22"/>
                <w:szCs w:val="22"/>
              </w:rPr>
              <w:t xml:space="preserve"> </w:t>
            </w:r>
            <w:r w:rsidRPr="009444C6">
              <w:rPr>
                <w:spacing w:val="-4"/>
                <w:sz w:val="22"/>
                <w:szCs w:val="22"/>
              </w:rPr>
              <w:t>Save</w:t>
            </w:r>
          </w:p>
        </w:tc>
      </w:tr>
      <w:tr w:rsidR="00692B02" w:rsidRPr="009444C6" w14:paraId="0BC8A50E" w14:textId="77777777">
        <w:trPr>
          <w:trHeight w:val="2205"/>
        </w:trPr>
        <w:tc>
          <w:tcPr>
            <w:tcW w:w="2218" w:type="dxa"/>
            <w:tcBorders>
              <w:top w:val="single" w:sz="4" w:space="0" w:color="000000"/>
              <w:left w:val="single" w:sz="4" w:space="0" w:color="000000"/>
              <w:bottom w:val="single" w:sz="4" w:space="0" w:color="000000"/>
              <w:right w:val="single" w:sz="4" w:space="0" w:color="000000"/>
            </w:tcBorders>
          </w:tcPr>
          <w:p w14:paraId="5A214F41" w14:textId="77777777" w:rsidR="00692B02" w:rsidRPr="009444C6" w:rsidRDefault="00692B02">
            <w:pPr>
              <w:pStyle w:val="TableParagraph"/>
              <w:kinsoku w:val="0"/>
              <w:overflowPunct w:val="0"/>
              <w:spacing w:before="119"/>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4AEA55D7" w14:textId="77777777" w:rsidR="00692B02" w:rsidRPr="009444C6" w:rsidRDefault="00692B02">
            <w:pPr>
              <w:pStyle w:val="TableParagraph"/>
              <w:kinsoku w:val="0"/>
              <w:overflowPunct w:val="0"/>
              <w:spacing w:before="119"/>
              <w:ind w:left="114" w:firstLine="0"/>
              <w:rPr>
                <w:i/>
                <w:iCs/>
                <w:spacing w:val="-2"/>
                <w:sz w:val="22"/>
                <w:szCs w:val="22"/>
              </w:rPr>
            </w:pPr>
            <w:r w:rsidRPr="009444C6">
              <w:rPr>
                <w:i/>
                <w:iCs/>
                <w:sz w:val="22"/>
                <w:szCs w:val="22"/>
              </w:rPr>
              <w:t>Add</w:t>
            </w:r>
            <w:r w:rsidRPr="009444C6">
              <w:rPr>
                <w:i/>
                <w:iCs/>
                <w:spacing w:val="-2"/>
                <w:sz w:val="22"/>
                <w:szCs w:val="22"/>
              </w:rPr>
              <w:t xml:space="preserve"> Contentions</w:t>
            </w:r>
          </w:p>
        </w:tc>
        <w:tc>
          <w:tcPr>
            <w:tcW w:w="4781" w:type="dxa"/>
            <w:tcBorders>
              <w:top w:val="single" w:sz="4" w:space="0" w:color="000000"/>
              <w:left w:val="single" w:sz="4" w:space="0" w:color="000000"/>
              <w:bottom w:val="single" w:sz="4" w:space="0" w:color="000000"/>
              <w:right w:val="single" w:sz="4" w:space="0" w:color="000000"/>
            </w:tcBorders>
          </w:tcPr>
          <w:p w14:paraId="1AEC0228" w14:textId="77777777" w:rsidR="00692B02" w:rsidRPr="009444C6" w:rsidRDefault="00692B02">
            <w:pPr>
              <w:pStyle w:val="TableParagraph"/>
              <w:numPr>
                <w:ilvl w:val="0"/>
                <w:numId w:val="7"/>
              </w:numPr>
              <w:tabs>
                <w:tab w:val="left" w:pos="475"/>
              </w:tabs>
              <w:kinsoku w:val="0"/>
              <w:overflowPunct w:val="0"/>
              <w:spacing w:before="119"/>
              <w:ind w:hanging="361"/>
              <w:rPr>
                <w:spacing w:val="-4"/>
                <w:sz w:val="22"/>
                <w:szCs w:val="22"/>
              </w:rPr>
            </w:pPr>
            <w:r w:rsidRPr="009444C6">
              <w:rPr>
                <w:sz w:val="22"/>
                <w:szCs w:val="22"/>
              </w:rPr>
              <w:t>Click</w:t>
            </w:r>
            <w:r w:rsidRPr="009444C6">
              <w:rPr>
                <w:spacing w:val="-6"/>
                <w:sz w:val="22"/>
                <w:szCs w:val="22"/>
              </w:rPr>
              <w:t xml:space="preserve"> </w:t>
            </w:r>
            <w:r w:rsidRPr="009444C6">
              <w:rPr>
                <w:sz w:val="22"/>
                <w:szCs w:val="22"/>
              </w:rPr>
              <w:t>on</w:t>
            </w:r>
            <w:r w:rsidRPr="009444C6">
              <w:rPr>
                <w:spacing w:val="-1"/>
                <w:sz w:val="22"/>
                <w:szCs w:val="22"/>
              </w:rPr>
              <w:t xml:space="preserve"> </w:t>
            </w:r>
            <w:r w:rsidRPr="009444C6">
              <w:rPr>
                <w:sz w:val="22"/>
                <w:szCs w:val="22"/>
              </w:rPr>
              <w:t>the</w:t>
            </w:r>
            <w:r w:rsidRPr="009444C6">
              <w:rPr>
                <w:spacing w:val="-3"/>
                <w:sz w:val="22"/>
                <w:szCs w:val="22"/>
              </w:rPr>
              <w:t xml:space="preserve"> </w:t>
            </w:r>
            <w:r w:rsidRPr="009444C6">
              <w:rPr>
                <w:sz w:val="22"/>
                <w:szCs w:val="22"/>
              </w:rPr>
              <w:t>Claims</w:t>
            </w:r>
            <w:r w:rsidRPr="009444C6">
              <w:rPr>
                <w:spacing w:val="-2"/>
                <w:sz w:val="22"/>
                <w:szCs w:val="22"/>
              </w:rPr>
              <w:t xml:space="preserve"> </w:t>
            </w:r>
            <w:r w:rsidRPr="009444C6">
              <w:rPr>
                <w:sz w:val="22"/>
                <w:szCs w:val="22"/>
              </w:rPr>
              <w:t>drop</w:t>
            </w:r>
            <w:r w:rsidRPr="009444C6">
              <w:rPr>
                <w:spacing w:val="-2"/>
                <w:sz w:val="22"/>
                <w:szCs w:val="22"/>
              </w:rPr>
              <w:t xml:space="preserve"> </w:t>
            </w:r>
            <w:proofErr w:type="gramStart"/>
            <w:r w:rsidRPr="009444C6">
              <w:rPr>
                <w:spacing w:val="-4"/>
                <w:sz w:val="22"/>
                <w:szCs w:val="22"/>
              </w:rPr>
              <w:t>down</w:t>
            </w:r>
            <w:proofErr w:type="gramEnd"/>
          </w:p>
          <w:p w14:paraId="6B1B8555" w14:textId="77777777" w:rsidR="00692B02" w:rsidRPr="009444C6" w:rsidRDefault="00692B02">
            <w:pPr>
              <w:pStyle w:val="TableParagraph"/>
              <w:numPr>
                <w:ilvl w:val="0"/>
                <w:numId w:val="7"/>
              </w:numPr>
              <w:tabs>
                <w:tab w:val="left" w:pos="475"/>
              </w:tabs>
              <w:kinsoku w:val="0"/>
              <w:overflowPunct w:val="0"/>
              <w:spacing w:before="119"/>
              <w:ind w:hanging="361"/>
              <w:rPr>
                <w:spacing w:val="-5"/>
                <w:sz w:val="22"/>
                <w:szCs w:val="22"/>
              </w:rPr>
            </w:pPr>
            <w:r w:rsidRPr="009444C6">
              <w:rPr>
                <w:sz w:val="22"/>
                <w:szCs w:val="22"/>
              </w:rPr>
              <w:t>Choose</w:t>
            </w:r>
            <w:r w:rsidRPr="009444C6">
              <w:rPr>
                <w:spacing w:val="-6"/>
                <w:sz w:val="22"/>
                <w:szCs w:val="22"/>
              </w:rPr>
              <w:t xml:space="preserve"> </w:t>
            </w:r>
            <w:r w:rsidRPr="009444C6">
              <w:rPr>
                <w:sz w:val="22"/>
                <w:szCs w:val="22"/>
              </w:rPr>
              <w:t>pending</w:t>
            </w:r>
            <w:r w:rsidRPr="009444C6">
              <w:rPr>
                <w:spacing w:val="-6"/>
                <w:sz w:val="22"/>
                <w:szCs w:val="22"/>
              </w:rPr>
              <w:t xml:space="preserve"> </w:t>
            </w:r>
            <w:proofErr w:type="gramStart"/>
            <w:r w:rsidRPr="009444C6">
              <w:rPr>
                <w:spacing w:val="-5"/>
                <w:sz w:val="22"/>
                <w:szCs w:val="22"/>
              </w:rPr>
              <w:t>EP</w:t>
            </w:r>
            <w:proofErr w:type="gramEnd"/>
          </w:p>
          <w:p w14:paraId="19D6EEB0" w14:textId="77777777" w:rsidR="00692B02" w:rsidRPr="009444C6" w:rsidRDefault="00692B02">
            <w:pPr>
              <w:pStyle w:val="TableParagraph"/>
              <w:numPr>
                <w:ilvl w:val="0"/>
                <w:numId w:val="7"/>
              </w:numPr>
              <w:tabs>
                <w:tab w:val="left" w:pos="475"/>
              </w:tabs>
              <w:kinsoku w:val="0"/>
              <w:overflowPunct w:val="0"/>
              <w:spacing w:before="119"/>
              <w:ind w:right="401"/>
              <w:rPr>
                <w:sz w:val="22"/>
                <w:szCs w:val="22"/>
              </w:rPr>
            </w:pPr>
            <w:r w:rsidRPr="009444C6">
              <w:rPr>
                <w:sz w:val="22"/>
                <w:szCs w:val="22"/>
              </w:rPr>
              <w:t>From</w:t>
            </w:r>
            <w:r w:rsidRPr="009444C6">
              <w:rPr>
                <w:spacing w:val="-13"/>
                <w:sz w:val="22"/>
                <w:szCs w:val="22"/>
              </w:rPr>
              <w:t xml:space="preserve"> </w:t>
            </w:r>
            <w:r w:rsidRPr="009444C6">
              <w:rPr>
                <w:sz w:val="22"/>
                <w:szCs w:val="22"/>
              </w:rPr>
              <w:t>the</w:t>
            </w:r>
            <w:r w:rsidRPr="009444C6">
              <w:rPr>
                <w:spacing w:val="-12"/>
                <w:sz w:val="22"/>
                <w:szCs w:val="22"/>
              </w:rPr>
              <w:t xml:space="preserve"> </w:t>
            </w:r>
            <w:r w:rsidRPr="009444C6">
              <w:rPr>
                <w:sz w:val="22"/>
                <w:szCs w:val="22"/>
              </w:rPr>
              <w:t>Contentions</w:t>
            </w:r>
            <w:r w:rsidRPr="009444C6">
              <w:rPr>
                <w:spacing w:val="-10"/>
                <w:sz w:val="22"/>
                <w:szCs w:val="22"/>
              </w:rPr>
              <w:t xml:space="preserve"> </w:t>
            </w:r>
            <w:r w:rsidRPr="009444C6">
              <w:rPr>
                <w:sz w:val="22"/>
                <w:szCs w:val="22"/>
              </w:rPr>
              <w:t>List</w:t>
            </w:r>
            <w:r w:rsidRPr="009444C6">
              <w:rPr>
                <w:spacing w:val="-9"/>
                <w:sz w:val="22"/>
                <w:szCs w:val="22"/>
              </w:rPr>
              <w:t xml:space="preserve"> </w:t>
            </w:r>
            <w:r w:rsidRPr="009444C6">
              <w:rPr>
                <w:sz w:val="22"/>
                <w:szCs w:val="22"/>
              </w:rPr>
              <w:t>chevron, click on Add Contention</w:t>
            </w:r>
          </w:p>
          <w:p w14:paraId="658FA37C" w14:textId="77777777" w:rsidR="00692B02" w:rsidRPr="009444C6" w:rsidRDefault="00692B02">
            <w:pPr>
              <w:pStyle w:val="TableParagraph"/>
              <w:numPr>
                <w:ilvl w:val="0"/>
                <w:numId w:val="7"/>
              </w:numPr>
              <w:tabs>
                <w:tab w:val="left" w:pos="475"/>
              </w:tabs>
              <w:kinsoku w:val="0"/>
              <w:overflowPunct w:val="0"/>
              <w:spacing w:before="121"/>
              <w:ind w:hanging="361"/>
              <w:rPr>
                <w:spacing w:val="-5"/>
                <w:sz w:val="22"/>
                <w:szCs w:val="22"/>
              </w:rPr>
            </w:pPr>
            <w:r w:rsidRPr="009444C6">
              <w:rPr>
                <w:sz w:val="22"/>
                <w:szCs w:val="22"/>
              </w:rPr>
              <w:t>Complete</w:t>
            </w:r>
            <w:r w:rsidRPr="009444C6">
              <w:rPr>
                <w:spacing w:val="-4"/>
                <w:sz w:val="22"/>
                <w:szCs w:val="22"/>
              </w:rPr>
              <w:t xml:space="preserve"> </w:t>
            </w:r>
            <w:r w:rsidRPr="009444C6">
              <w:rPr>
                <w:sz w:val="22"/>
                <w:szCs w:val="22"/>
              </w:rPr>
              <w:t>fill</w:t>
            </w:r>
            <w:r w:rsidRPr="009444C6">
              <w:rPr>
                <w:spacing w:val="-1"/>
                <w:sz w:val="22"/>
                <w:szCs w:val="22"/>
              </w:rPr>
              <w:t xml:space="preserve"> </w:t>
            </w:r>
            <w:r w:rsidRPr="009444C6">
              <w:rPr>
                <w:spacing w:val="-5"/>
                <w:sz w:val="22"/>
                <w:szCs w:val="22"/>
              </w:rPr>
              <w:t>ins</w:t>
            </w:r>
          </w:p>
          <w:p w14:paraId="527FCC2C" w14:textId="77777777" w:rsidR="00692B02" w:rsidRPr="009444C6" w:rsidRDefault="00692B02">
            <w:pPr>
              <w:pStyle w:val="TableParagraph"/>
              <w:numPr>
                <w:ilvl w:val="0"/>
                <w:numId w:val="7"/>
              </w:numPr>
              <w:tabs>
                <w:tab w:val="left" w:pos="475"/>
              </w:tabs>
              <w:kinsoku w:val="0"/>
              <w:overflowPunct w:val="0"/>
              <w:spacing w:before="121" w:line="249" w:lineRule="exact"/>
              <w:ind w:hanging="361"/>
              <w:rPr>
                <w:spacing w:val="-4"/>
                <w:sz w:val="22"/>
                <w:szCs w:val="22"/>
              </w:rPr>
            </w:pPr>
            <w:r w:rsidRPr="009444C6">
              <w:rPr>
                <w:sz w:val="22"/>
                <w:szCs w:val="22"/>
              </w:rPr>
              <w:t>Select</w:t>
            </w:r>
            <w:r w:rsidRPr="009444C6">
              <w:rPr>
                <w:spacing w:val="-3"/>
                <w:sz w:val="22"/>
                <w:szCs w:val="22"/>
              </w:rPr>
              <w:t xml:space="preserve"> </w:t>
            </w:r>
            <w:r w:rsidRPr="009444C6">
              <w:rPr>
                <w:spacing w:val="-4"/>
                <w:sz w:val="22"/>
                <w:szCs w:val="22"/>
              </w:rPr>
              <w:t>Save</w:t>
            </w:r>
          </w:p>
        </w:tc>
      </w:tr>
      <w:tr w:rsidR="00692B02" w:rsidRPr="009444C6" w14:paraId="4EA352E0" w14:textId="77777777">
        <w:trPr>
          <w:trHeight w:val="2313"/>
        </w:trPr>
        <w:tc>
          <w:tcPr>
            <w:tcW w:w="2218" w:type="dxa"/>
            <w:tcBorders>
              <w:top w:val="single" w:sz="4" w:space="0" w:color="000000"/>
              <w:left w:val="single" w:sz="4" w:space="0" w:color="000000"/>
              <w:bottom w:val="single" w:sz="4" w:space="0" w:color="000000"/>
              <w:right w:val="single" w:sz="4" w:space="0" w:color="000000"/>
            </w:tcBorders>
          </w:tcPr>
          <w:p w14:paraId="2B70C13C"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1FB1E8A6" w14:textId="77777777" w:rsidR="00692B02" w:rsidRPr="009444C6" w:rsidRDefault="00692B02">
            <w:pPr>
              <w:pStyle w:val="TableParagraph"/>
              <w:kinsoku w:val="0"/>
              <w:overflowPunct w:val="0"/>
              <w:ind w:left="114" w:firstLine="0"/>
              <w:rPr>
                <w:i/>
                <w:iCs/>
                <w:spacing w:val="-2"/>
                <w:sz w:val="22"/>
                <w:szCs w:val="22"/>
              </w:rPr>
            </w:pPr>
            <w:r w:rsidRPr="009444C6">
              <w:rPr>
                <w:i/>
                <w:iCs/>
                <w:spacing w:val="-2"/>
                <w:sz w:val="22"/>
                <w:szCs w:val="22"/>
              </w:rPr>
              <w:t>Notes</w:t>
            </w:r>
          </w:p>
        </w:tc>
        <w:tc>
          <w:tcPr>
            <w:tcW w:w="4781" w:type="dxa"/>
            <w:tcBorders>
              <w:top w:val="single" w:sz="4" w:space="0" w:color="000000"/>
              <w:left w:val="single" w:sz="4" w:space="0" w:color="000000"/>
              <w:bottom w:val="single" w:sz="4" w:space="0" w:color="000000"/>
              <w:right w:val="single" w:sz="4" w:space="0" w:color="000000"/>
            </w:tcBorders>
          </w:tcPr>
          <w:p w14:paraId="0736F795" w14:textId="11E98EA5" w:rsidR="00692B02" w:rsidRPr="009444C6" w:rsidRDefault="00692B02">
            <w:pPr>
              <w:pStyle w:val="TableParagraph"/>
              <w:numPr>
                <w:ilvl w:val="0"/>
                <w:numId w:val="6"/>
              </w:numPr>
              <w:tabs>
                <w:tab w:val="left" w:pos="475"/>
              </w:tabs>
              <w:kinsoku w:val="0"/>
              <w:overflowPunct w:val="0"/>
              <w:spacing w:before="122"/>
              <w:ind w:hanging="361"/>
              <w:rPr>
                <w:sz w:val="22"/>
                <w:szCs w:val="22"/>
              </w:rPr>
            </w:pPr>
            <w:r w:rsidRPr="009444C6">
              <w:rPr>
                <w:sz w:val="22"/>
                <w:szCs w:val="22"/>
              </w:rPr>
              <w:t xml:space="preserve">Select Add Note icon </w:t>
            </w:r>
            <w:r w:rsidR="00D31FAD">
              <w:rPr>
                <w:noProof/>
                <w:sz w:val="22"/>
                <w:szCs w:val="22"/>
              </w:rPr>
              <w:drawing>
                <wp:inline distT="0" distB="0" distL="0" distR="0" wp14:anchorId="24EF6BA5" wp14:editId="4FCD4C00">
                  <wp:extent cx="322580" cy="28448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580" cy="284480"/>
                          </a:xfrm>
                          <a:prstGeom prst="rect">
                            <a:avLst/>
                          </a:prstGeom>
                          <a:noFill/>
                          <a:ln>
                            <a:noFill/>
                          </a:ln>
                        </pic:spPr>
                      </pic:pic>
                    </a:graphicData>
                  </a:graphic>
                </wp:inline>
              </w:drawing>
            </w:r>
          </w:p>
          <w:p w14:paraId="62C4C959" w14:textId="77777777" w:rsidR="00692B02" w:rsidRPr="009444C6" w:rsidRDefault="00692B02">
            <w:pPr>
              <w:pStyle w:val="TableParagraph"/>
              <w:kinsoku w:val="0"/>
              <w:overflowPunct w:val="0"/>
              <w:ind w:right="183" w:firstLine="0"/>
              <w:rPr>
                <w:sz w:val="22"/>
                <w:szCs w:val="22"/>
              </w:rPr>
            </w:pPr>
            <w:r w:rsidRPr="009444C6">
              <w:rPr>
                <w:sz w:val="22"/>
                <w:szCs w:val="22"/>
              </w:rPr>
              <w:t>(located</w:t>
            </w:r>
            <w:r w:rsidRPr="009444C6">
              <w:rPr>
                <w:spacing w:val="-11"/>
                <w:sz w:val="22"/>
                <w:szCs w:val="22"/>
              </w:rPr>
              <w:t xml:space="preserve"> </w:t>
            </w:r>
            <w:r w:rsidRPr="009444C6">
              <w:rPr>
                <w:sz w:val="22"/>
                <w:szCs w:val="22"/>
              </w:rPr>
              <w:t>in</w:t>
            </w:r>
            <w:r w:rsidRPr="009444C6">
              <w:rPr>
                <w:spacing w:val="-10"/>
                <w:sz w:val="22"/>
                <w:szCs w:val="22"/>
              </w:rPr>
              <w:t xml:space="preserve"> </w:t>
            </w:r>
            <w:r w:rsidRPr="009444C6">
              <w:rPr>
                <w:sz w:val="22"/>
                <w:szCs w:val="22"/>
              </w:rPr>
              <w:t>menu</w:t>
            </w:r>
            <w:r w:rsidRPr="009444C6">
              <w:rPr>
                <w:spacing w:val="-12"/>
                <w:sz w:val="22"/>
                <w:szCs w:val="22"/>
              </w:rPr>
              <w:t xml:space="preserve"> </w:t>
            </w:r>
            <w:r w:rsidRPr="009444C6">
              <w:rPr>
                <w:sz w:val="22"/>
                <w:szCs w:val="22"/>
              </w:rPr>
              <w:t>containing</w:t>
            </w:r>
            <w:r w:rsidRPr="009444C6">
              <w:rPr>
                <w:spacing w:val="-10"/>
                <w:sz w:val="22"/>
                <w:szCs w:val="22"/>
              </w:rPr>
              <w:t xml:space="preserve"> </w:t>
            </w:r>
            <w:r w:rsidRPr="009444C6">
              <w:rPr>
                <w:sz w:val="22"/>
                <w:szCs w:val="22"/>
              </w:rPr>
              <w:t>Veteran, Claims, Documents, Rated Issues and Notes)</w:t>
            </w:r>
          </w:p>
          <w:p w14:paraId="326D3A58" w14:textId="77777777" w:rsidR="00692B02" w:rsidRPr="009444C6" w:rsidRDefault="00692B02">
            <w:pPr>
              <w:pStyle w:val="TableParagraph"/>
              <w:numPr>
                <w:ilvl w:val="0"/>
                <w:numId w:val="6"/>
              </w:numPr>
              <w:tabs>
                <w:tab w:val="left" w:pos="475"/>
              </w:tabs>
              <w:kinsoku w:val="0"/>
              <w:overflowPunct w:val="0"/>
              <w:spacing w:before="119"/>
              <w:ind w:hanging="361"/>
              <w:rPr>
                <w:spacing w:val="-4"/>
                <w:sz w:val="22"/>
                <w:szCs w:val="22"/>
              </w:rPr>
            </w:pPr>
            <w:r w:rsidRPr="009444C6">
              <w:rPr>
                <w:sz w:val="22"/>
                <w:szCs w:val="22"/>
              </w:rPr>
              <w:t>Enter</w:t>
            </w:r>
            <w:r w:rsidRPr="009444C6">
              <w:rPr>
                <w:spacing w:val="-4"/>
                <w:sz w:val="22"/>
                <w:szCs w:val="22"/>
              </w:rPr>
              <w:t xml:space="preserve"> </w:t>
            </w:r>
            <w:r w:rsidRPr="009444C6">
              <w:rPr>
                <w:sz w:val="22"/>
                <w:szCs w:val="22"/>
              </w:rPr>
              <w:t>note</w:t>
            </w:r>
            <w:r w:rsidRPr="009444C6">
              <w:rPr>
                <w:spacing w:val="-2"/>
                <w:sz w:val="22"/>
                <w:szCs w:val="22"/>
              </w:rPr>
              <w:t xml:space="preserve"> </w:t>
            </w:r>
            <w:proofErr w:type="gramStart"/>
            <w:r w:rsidRPr="009444C6">
              <w:rPr>
                <w:spacing w:val="-4"/>
                <w:sz w:val="22"/>
                <w:szCs w:val="22"/>
              </w:rPr>
              <w:t>text</w:t>
            </w:r>
            <w:proofErr w:type="gramEnd"/>
          </w:p>
          <w:p w14:paraId="236401BC" w14:textId="77777777" w:rsidR="00692B02" w:rsidRPr="009444C6" w:rsidRDefault="00692B02">
            <w:pPr>
              <w:pStyle w:val="TableParagraph"/>
              <w:numPr>
                <w:ilvl w:val="0"/>
                <w:numId w:val="6"/>
              </w:numPr>
              <w:tabs>
                <w:tab w:val="left" w:pos="475"/>
              </w:tabs>
              <w:kinsoku w:val="0"/>
              <w:overflowPunct w:val="0"/>
              <w:spacing w:before="119" w:line="251" w:lineRule="exact"/>
              <w:ind w:hanging="361"/>
              <w:rPr>
                <w:spacing w:val="-4"/>
                <w:sz w:val="22"/>
                <w:szCs w:val="22"/>
              </w:rPr>
            </w:pPr>
            <w:r w:rsidRPr="009444C6">
              <w:rPr>
                <w:sz w:val="22"/>
                <w:szCs w:val="22"/>
              </w:rPr>
              <w:t>Select</w:t>
            </w:r>
            <w:r w:rsidRPr="009444C6">
              <w:rPr>
                <w:spacing w:val="-3"/>
                <w:sz w:val="22"/>
                <w:szCs w:val="22"/>
              </w:rPr>
              <w:t xml:space="preserve"> </w:t>
            </w:r>
            <w:r w:rsidRPr="009444C6">
              <w:rPr>
                <w:spacing w:val="-4"/>
                <w:sz w:val="22"/>
                <w:szCs w:val="22"/>
              </w:rPr>
              <w:t>Save</w:t>
            </w:r>
          </w:p>
        </w:tc>
      </w:tr>
      <w:tr w:rsidR="00692B02" w:rsidRPr="009444C6" w14:paraId="2AEC4526" w14:textId="77777777">
        <w:trPr>
          <w:trHeight w:val="1828"/>
        </w:trPr>
        <w:tc>
          <w:tcPr>
            <w:tcW w:w="2218" w:type="dxa"/>
            <w:tcBorders>
              <w:top w:val="single" w:sz="4" w:space="0" w:color="000000"/>
              <w:left w:val="single" w:sz="4" w:space="0" w:color="000000"/>
              <w:bottom w:val="single" w:sz="4" w:space="0" w:color="000000"/>
              <w:right w:val="single" w:sz="4" w:space="0" w:color="000000"/>
            </w:tcBorders>
          </w:tcPr>
          <w:p w14:paraId="6AAF4373"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60BB7814" w14:textId="77777777" w:rsidR="00692B02" w:rsidRPr="009444C6" w:rsidRDefault="00692B02">
            <w:pPr>
              <w:pStyle w:val="TableParagraph"/>
              <w:kinsoku w:val="0"/>
              <w:overflowPunct w:val="0"/>
              <w:ind w:left="114" w:firstLine="0"/>
              <w:rPr>
                <w:i/>
                <w:iCs/>
                <w:spacing w:val="-2"/>
                <w:sz w:val="22"/>
                <w:szCs w:val="22"/>
              </w:rPr>
            </w:pPr>
            <w:r w:rsidRPr="009444C6">
              <w:rPr>
                <w:i/>
                <w:iCs/>
                <w:sz w:val="22"/>
                <w:szCs w:val="22"/>
              </w:rPr>
              <w:t>Veteran’s</w:t>
            </w:r>
            <w:r w:rsidRPr="009444C6">
              <w:rPr>
                <w:i/>
                <w:iCs/>
                <w:spacing w:val="-3"/>
                <w:sz w:val="22"/>
                <w:szCs w:val="22"/>
              </w:rPr>
              <w:t xml:space="preserve"> </w:t>
            </w:r>
            <w:r w:rsidRPr="009444C6">
              <w:rPr>
                <w:i/>
                <w:iCs/>
                <w:spacing w:val="-2"/>
                <w:sz w:val="22"/>
                <w:szCs w:val="22"/>
              </w:rPr>
              <w:t>Profile</w:t>
            </w:r>
          </w:p>
        </w:tc>
        <w:tc>
          <w:tcPr>
            <w:tcW w:w="4781" w:type="dxa"/>
            <w:tcBorders>
              <w:top w:val="single" w:sz="4" w:space="0" w:color="000000"/>
              <w:left w:val="single" w:sz="4" w:space="0" w:color="000000"/>
              <w:bottom w:val="single" w:sz="4" w:space="0" w:color="000000"/>
              <w:right w:val="single" w:sz="4" w:space="0" w:color="000000"/>
            </w:tcBorders>
          </w:tcPr>
          <w:p w14:paraId="12FA8749" w14:textId="563A3090" w:rsidR="00692B02" w:rsidRPr="009444C6" w:rsidRDefault="00692B02">
            <w:pPr>
              <w:pStyle w:val="TableParagraph"/>
              <w:numPr>
                <w:ilvl w:val="0"/>
                <w:numId w:val="5"/>
              </w:numPr>
              <w:tabs>
                <w:tab w:val="left" w:pos="475"/>
              </w:tabs>
              <w:kinsoku w:val="0"/>
              <w:overflowPunct w:val="0"/>
              <w:spacing w:line="244" w:lineRule="auto"/>
              <w:ind w:right="1160"/>
              <w:rPr>
                <w:sz w:val="22"/>
                <w:szCs w:val="22"/>
              </w:rPr>
            </w:pPr>
            <w:r w:rsidRPr="009444C6">
              <w:rPr>
                <w:sz w:val="22"/>
                <w:szCs w:val="22"/>
              </w:rPr>
              <w:t>Click</w:t>
            </w:r>
            <w:r w:rsidRPr="009444C6">
              <w:rPr>
                <w:spacing w:val="-9"/>
                <w:sz w:val="22"/>
                <w:szCs w:val="22"/>
              </w:rPr>
              <w:t xml:space="preserve"> </w:t>
            </w:r>
            <w:r w:rsidRPr="009444C6">
              <w:rPr>
                <w:sz w:val="22"/>
                <w:szCs w:val="22"/>
              </w:rPr>
              <w:t>on</w:t>
            </w:r>
            <w:r w:rsidRPr="009444C6">
              <w:rPr>
                <w:spacing w:val="-7"/>
                <w:sz w:val="22"/>
                <w:szCs w:val="22"/>
              </w:rPr>
              <w:t xml:space="preserve"> </w:t>
            </w:r>
            <w:r w:rsidRPr="009444C6">
              <w:rPr>
                <w:sz w:val="22"/>
                <w:szCs w:val="22"/>
              </w:rPr>
              <w:t>the</w:t>
            </w:r>
            <w:r w:rsidRPr="009444C6">
              <w:rPr>
                <w:spacing w:val="-8"/>
                <w:sz w:val="22"/>
                <w:szCs w:val="22"/>
              </w:rPr>
              <w:t xml:space="preserve"> </w:t>
            </w:r>
            <w:r w:rsidRPr="009444C6">
              <w:rPr>
                <w:sz w:val="22"/>
                <w:szCs w:val="22"/>
              </w:rPr>
              <w:t>edit</w:t>
            </w:r>
            <w:r w:rsidRPr="009444C6">
              <w:rPr>
                <w:spacing w:val="-5"/>
                <w:sz w:val="22"/>
                <w:szCs w:val="22"/>
              </w:rPr>
              <w:t xml:space="preserve"> </w:t>
            </w:r>
            <w:r w:rsidRPr="009444C6">
              <w:rPr>
                <w:sz w:val="22"/>
                <w:szCs w:val="22"/>
              </w:rPr>
              <w:t>icon</w:t>
            </w:r>
            <w:r w:rsidRPr="009444C6">
              <w:rPr>
                <w:spacing w:val="-8"/>
                <w:sz w:val="22"/>
                <w:szCs w:val="22"/>
              </w:rPr>
              <w:t xml:space="preserve"> </w:t>
            </w:r>
            <w:r w:rsidRPr="009444C6">
              <w:rPr>
                <w:sz w:val="22"/>
                <w:szCs w:val="22"/>
              </w:rPr>
              <w:t>for</w:t>
            </w:r>
            <w:r w:rsidRPr="009444C6">
              <w:rPr>
                <w:spacing w:val="-8"/>
                <w:sz w:val="22"/>
                <w:szCs w:val="22"/>
              </w:rPr>
              <w:t xml:space="preserve"> </w:t>
            </w:r>
            <w:r w:rsidRPr="009444C6">
              <w:rPr>
                <w:sz w:val="22"/>
                <w:szCs w:val="22"/>
              </w:rPr>
              <w:t xml:space="preserve">the information to edit </w:t>
            </w:r>
            <w:r w:rsidR="00D31FAD">
              <w:rPr>
                <w:noProof/>
                <w:sz w:val="22"/>
                <w:szCs w:val="22"/>
              </w:rPr>
              <w:drawing>
                <wp:inline distT="0" distB="0" distL="0" distR="0" wp14:anchorId="10016765" wp14:editId="65F72B04">
                  <wp:extent cx="353695" cy="253365"/>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695" cy="253365"/>
                          </a:xfrm>
                          <a:prstGeom prst="rect">
                            <a:avLst/>
                          </a:prstGeom>
                          <a:noFill/>
                          <a:ln>
                            <a:noFill/>
                          </a:ln>
                        </pic:spPr>
                      </pic:pic>
                    </a:graphicData>
                  </a:graphic>
                </wp:inline>
              </w:drawing>
            </w:r>
          </w:p>
          <w:p w14:paraId="3024C434" w14:textId="77777777" w:rsidR="00692B02" w:rsidRPr="009444C6" w:rsidRDefault="00692B02">
            <w:pPr>
              <w:pStyle w:val="TableParagraph"/>
              <w:numPr>
                <w:ilvl w:val="0"/>
                <w:numId w:val="5"/>
              </w:numPr>
              <w:tabs>
                <w:tab w:val="left" w:pos="475"/>
              </w:tabs>
              <w:kinsoku w:val="0"/>
              <w:overflowPunct w:val="0"/>
              <w:spacing w:before="112"/>
              <w:ind w:hanging="361"/>
              <w:rPr>
                <w:spacing w:val="-2"/>
                <w:sz w:val="22"/>
                <w:szCs w:val="22"/>
              </w:rPr>
            </w:pPr>
            <w:r w:rsidRPr="009444C6">
              <w:rPr>
                <w:sz w:val="22"/>
                <w:szCs w:val="22"/>
              </w:rPr>
              <w:t>Make</w:t>
            </w:r>
            <w:r w:rsidRPr="009444C6">
              <w:rPr>
                <w:spacing w:val="-2"/>
                <w:sz w:val="22"/>
                <w:szCs w:val="22"/>
              </w:rPr>
              <w:t xml:space="preserve"> </w:t>
            </w:r>
            <w:proofErr w:type="gramStart"/>
            <w:r w:rsidRPr="009444C6">
              <w:rPr>
                <w:spacing w:val="-2"/>
                <w:sz w:val="22"/>
                <w:szCs w:val="22"/>
              </w:rPr>
              <w:t>changes</w:t>
            </w:r>
            <w:proofErr w:type="gramEnd"/>
          </w:p>
          <w:p w14:paraId="0D87B9B6" w14:textId="657F1D67" w:rsidR="00692B02" w:rsidRPr="009444C6" w:rsidRDefault="00692B02">
            <w:pPr>
              <w:pStyle w:val="TableParagraph"/>
              <w:numPr>
                <w:ilvl w:val="0"/>
                <w:numId w:val="5"/>
              </w:numPr>
              <w:tabs>
                <w:tab w:val="left" w:pos="475"/>
              </w:tabs>
              <w:kinsoku w:val="0"/>
              <w:overflowPunct w:val="0"/>
              <w:spacing w:before="124" w:line="445" w:lineRule="exact"/>
              <w:ind w:hanging="361"/>
              <w:rPr>
                <w:sz w:val="22"/>
                <w:szCs w:val="22"/>
              </w:rPr>
            </w:pPr>
            <w:r w:rsidRPr="009444C6">
              <w:rPr>
                <w:sz w:val="22"/>
                <w:szCs w:val="22"/>
              </w:rPr>
              <w:t>Click the save icon</w:t>
            </w:r>
            <w:r w:rsidRPr="009444C6">
              <w:rPr>
                <w:spacing w:val="23"/>
                <w:sz w:val="22"/>
                <w:szCs w:val="22"/>
              </w:rPr>
              <w:t xml:space="preserve"> </w:t>
            </w:r>
            <w:r w:rsidR="00D31FAD">
              <w:rPr>
                <w:noProof/>
                <w:sz w:val="22"/>
                <w:szCs w:val="22"/>
              </w:rPr>
              <w:drawing>
                <wp:inline distT="0" distB="0" distL="0" distR="0" wp14:anchorId="20E847FD" wp14:editId="71FBD74A">
                  <wp:extent cx="330200" cy="26924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0200" cy="269240"/>
                          </a:xfrm>
                          <a:prstGeom prst="rect">
                            <a:avLst/>
                          </a:prstGeom>
                          <a:noFill/>
                          <a:ln>
                            <a:noFill/>
                          </a:ln>
                        </pic:spPr>
                      </pic:pic>
                    </a:graphicData>
                  </a:graphic>
                </wp:inline>
              </w:drawing>
            </w:r>
          </w:p>
        </w:tc>
      </w:tr>
    </w:tbl>
    <w:p w14:paraId="452587F7" w14:textId="77777777" w:rsidR="00692B02" w:rsidRDefault="00692B02">
      <w:pPr>
        <w:rPr>
          <w:sz w:val="3"/>
          <w:szCs w:val="3"/>
        </w:rPr>
        <w:sectPr w:rsidR="00692B02" w:rsidSect="007E5431">
          <w:headerReference w:type="default" r:id="rId24"/>
          <w:footerReference w:type="default" r:id="rId25"/>
          <w:pgSz w:w="12240" w:h="15840"/>
          <w:pgMar w:top="1380" w:right="0" w:bottom="960" w:left="0" w:header="776" w:footer="764" w:gutter="0"/>
          <w:pgNumType w:start="1"/>
          <w:cols w:space="720"/>
          <w:noEndnote/>
        </w:sectPr>
      </w:pPr>
    </w:p>
    <w:p w14:paraId="4BDDDB4F" w14:textId="77777777" w:rsidR="00692B02" w:rsidRDefault="00692B02">
      <w:pPr>
        <w:pStyle w:val="BodyText"/>
        <w:kinsoku w:val="0"/>
        <w:overflowPunct w:val="0"/>
        <w:spacing w:before="3"/>
        <w:rPr>
          <w:sz w:val="3"/>
          <w:szCs w:val="3"/>
        </w:rPr>
      </w:pPr>
    </w:p>
    <w:tbl>
      <w:tblPr>
        <w:tblW w:w="0" w:type="auto"/>
        <w:tblInd w:w="1436" w:type="dxa"/>
        <w:tblLayout w:type="fixed"/>
        <w:tblCellMar>
          <w:left w:w="0" w:type="dxa"/>
          <w:right w:w="0" w:type="dxa"/>
        </w:tblCellMar>
        <w:tblLook w:val="0000" w:firstRow="0" w:lastRow="0" w:firstColumn="0" w:lastColumn="0" w:noHBand="0" w:noVBand="0"/>
      </w:tblPr>
      <w:tblGrid>
        <w:gridCol w:w="2218"/>
        <w:gridCol w:w="2381"/>
        <w:gridCol w:w="4781"/>
      </w:tblGrid>
      <w:tr w:rsidR="00692B02" w:rsidRPr="009444C6" w14:paraId="4F1D0395" w14:textId="77777777">
        <w:trPr>
          <w:trHeight w:val="532"/>
        </w:trPr>
        <w:tc>
          <w:tcPr>
            <w:tcW w:w="2218" w:type="dxa"/>
            <w:tcBorders>
              <w:top w:val="single" w:sz="4" w:space="0" w:color="000000"/>
              <w:left w:val="single" w:sz="4" w:space="0" w:color="000000"/>
              <w:bottom w:val="single" w:sz="4" w:space="0" w:color="000000"/>
              <w:right w:val="single" w:sz="4" w:space="0" w:color="000000"/>
            </w:tcBorders>
            <w:shd w:val="clear" w:color="auto" w:fill="BCD6ED"/>
          </w:tcPr>
          <w:p w14:paraId="1933319B" w14:textId="77777777" w:rsidR="00692B02" w:rsidRPr="009444C6" w:rsidRDefault="00692B02">
            <w:pPr>
              <w:pStyle w:val="TableParagraph"/>
              <w:kinsoku w:val="0"/>
              <w:overflowPunct w:val="0"/>
              <w:spacing w:before="121"/>
              <w:ind w:left="115" w:firstLine="0"/>
              <w:rPr>
                <w:b/>
                <w:bCs/>
                <w:spacing w:val="-2"/>
              </w:rPr>
            </w:pPr>
            <w:r w:rsidRPr="009444C6">
              <w:rPr>
                <w:b/>
                <w:bCs/>
                <w:spacing w:val="-2"/>
              </w:rPr>
              <w:t>System</w:t>
            </w:r>
          </w:p>
        </w:tc>
        <w:tc>
          <w:tcPr>
            <w:tcW w:w="2381" w:type="dxa"/>
            <w:tcBorders>
              <w:top w:val="single" w:sz="4" w:space="0" w:color="000000"/>
              <w:left w:val="single" w:sz="4" w:space="0" w:color="000000"/>
              <w:bottom w:val="single" w:sz="4" w:space="0" w:color="000000"/>
              <w:right w:val="single" w:sz="4" w:space="0" w:color="000000"/>
            </w:tcBorders>
            <w:shd w:val="clear" w:color="auto" w:fill="BCD6ED"/>
          </w:tcPr>
          <w:p w14:paraId="5C02BADC" w14:textId="77777777" w:rsidR="00692B02" w:rsidRPr="009444C6" w:rsidRDefault="00692B02">
            <w:pPr>
              <w:pStyle w:val="TableParagraph"/>
              <w:kinsoku w:val="0"/>
              <w:overflowPunct w:val="0"/>
              <w:spacing w:before="121"/>
              <w:ind w:left="114" w:firstLine="0"/>
              <w:rPr>
                <w:b/>
                <w:bCs/>
                <w:spacing w:val="-2"/>
              </w:rPr>
            </w:pPr>
            <w:r w:rsidRPr="009444C6">
              <w:rPr>
                <w:b/>
                <w:bCs/>
                <w:spacing w:val="-2"/>
              </w:rPr>
              <w:t>Function</w:t>
            </w:r>
          </w:p>
        </w:tc>
        <w:tc>
          <w:tcPr>
            <w:tcW w:w="4781" w:type="dxa"/>
            <w:tcBorders>
              <w:top w:val="single" w:sz="4" w:space="0" w:color="000000"/>
              <w:left w:val="single" w:sz="4" w:space="0" w:color="000000"/>
              <w:bottom w:val="single" w:sz="4" w:space="0" w:color="000000"/>
              <w:right w:val="single" w:sz="4" w:space="0" w:color="000000"/>
            </w:tcBorders>
            <w:shd w:val="clear" w:color="auto" w:fill="BCD6ED"/>
          </w:tcPr>
          <w:p w14:paraId="6FC7628F" w14:textId="77777777" w:rsidR="00692B02" w:rsidRPr="009444C6" w:rsidRDefault="00692B02">
            <w:pPr>
              <w:pStyle w:val="TableParagraph"/>
              <w:kinsoku w:val="0"/>
              <w:overflowPunct w:val="0"/>
              <w:spacing w:before="121"/>
              <w:ind w:left="114" w:firstLine="0"/>
              <w:rPr>
                <w:b/>
                <w:bCs/>
                <w:spacing w:val="-2"/>
              </w:rPr>
            </w:pPr>
            <w:r w:rsidRPr="009444C6">
              <w:rPr>
                <w:b/>
                <w:bCs/>
              </w:rPr>
              <w:t>Steps</w:t>
            </w:r>
            <w:r w:rsidRPr="009444C6">
              <w:rPr>
                <w:b/>
                <w:bCs/>
                <w:spacing w:val="-10"/>
              </w:rPr>
              <w:t xml:space="preserve"> </w:t>
            </w:r>
            <w:r w:rsidRPr="009444C6">
              <w:rPr>
                <w:b/>
                <w:bCs/>
              </w:rPr>
              <w:t>for</w:t>
            </w:r>
            <w:r w:rsidRPr="009444C6">
              <w:rPr>
                <w:b/>
                <w:bCs/>
                <w:spacing w:val="-7"/>
              </w:rPr>
              <w:t xml:space="preserve"> </w:t>
            </w:r>
            <w:r w:rsidRPr="009444C6">
              <w:rPr>
                <w:b/>
                <w:bCs/>
              </w:rPr>
              <w:t>Updating</w:t>
            </w:r>
            <w:r w:rsidRPr="009444C6">
              <w:rPr>
                <w:b/>
                <w:bCs/>
                <w:spacing w:val="-10"/>
              </w:rPr>
              <w:t xml:space="preserve"> </w:t>
            </w:r>
            <w:r w:rsidRPr="009444C6">
              <w:rPr>
                <w:b/>
                <w:bCs/>
                <w:spacing w:val="-2"/>
              </w:rPr>
              <w:t>Information</w:t>
            </w:r>
          </w:p>
        </w:tc>
      </w:tr>
      <w:tr w:rsidR="00692B02" w:rsidRPr="009444C6" w14:paraId="360F7DCF" w14:textId="77777777">
        <w:trPr>
          <w:trHeight w:val="2044"/>
        </w:trPr>
        <w:tc>
          <w:tcPr>
            <w:tcW w:w="2218" w:type="dxa"/>
            <w:tcBorders>
              <w:top w:val="single" w:sz="4" w:space="0" w:color="000000"/>
              <w:left w:val="single" w:sz="4" w:space="0" w:color="000000"/>
              <w:bottom w:val="single" w:sz="4" w:space="0" w:color="000000"/>
              <w:right w:val="single" w:sz="4" w:space="0" w:color="000000"/>
            </w:tcBorders>
          </w:tcPr>
          <w:p w14:paraId="271F39E1"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73FC42E7" w14:textId="77777777" w:rsidR="00692B02" w:rsidRPr="009444C6" w:rsidRDefault="00692B02">
            <w:pPr>
              <w:pStyle w:val="TableParagraph"/>
              <w:kinsoku w:val="0"/>
              <w:overflowPunct w:val="0"/>
              <w:ind w:left="114" w:firstLine="0"/>
              <w:rPr>
                <w:i/>
                <w:iCs/>
                <w:spacing w:val="-4"/>
                <w:sz w:val="22"/>
                <w:szCs w:val="22"/>
              </w:rPr>
            </w:pPr>
            <w:r w:rsidRPr="009444C6">
              <w:rPr>
                <w:i/>
                <w:iCs/>
                <w:sz w:val="22"/>
                <w:szCs w:val="22"/>
              </w:rPr>
              <w:t>Dependents</w:t>
            </w:r>
            <w:r w:rsidRPr="009444C6">
              <w:rPr>
                <w:i/>
                <w:iCs/>
                <w:spacing w:val="-6"/>
                <w:sz w:val="22"/>
                <w:szCs w:val="22"/>
              </w:rPr>
              <w:t xml:space="preserve"> </w:t>
            </w:r>
            <w:r w:rsidRPr="009444C6">
              <w:rPr>
                <w:i/>
                <w:iCs/>
                <w:spacing w:val="-4"/>
                <w:sz w:val="22"/>
                <w:szCs w:val="22"/>
              </w:rPr>
              <w:t>(add)</w:t>
            </w:r>
          </w:p>
        </w:tc>
        <w:tc>
          <w:tcPr>
            <w:tcW w:w="4781" w:type="dxa"/>
            <w:tcBorders>
              <w:top w:val="single" w:sz="4" w:space="0" w:color="000000"/>
              <w:left w:val="single" w:sz="4" w:space="0" w:color="000000"/>
              <w:bottom w:val="single" w:sz="4" w:space="0" w:color="000000"/>
              <w:right w:val="single" w:sz="4" w:space="0" w:color="000000"/>
            </w:tcBorders>
          </w:tcPr>
          <w:p w14:paraId="2F9F93C7" w14:textId="77777777" w:rsidR="00692B02" w:rsidRPr="009444C6" w:rsidRDefault="00692B02">
            <w:pPr>
              <w:pStyle w:val="TableParagraph"/>
              <w:numPr>
                <w:ilvl w:val="0"/>
                <w:numId w:val="4"/>
              </w:numPr>
              <w:tabs>
                <w:tab w:val="left" w:pos="475"/>
              </w:tabs>
              <w:kinsoku w:val="0"/>
              <w:overflowPunct w:val="0"/>
              <w:ind w:right="131"/>
              <w:rPr>
                <w:spacing w:val="-2"/>
                <w:sz w:val="22"/>
                <w:szCs w:val="22"/>
              </w:rPr>
            </w:pPr>
            <w:r w:rsidRPr="009444C6">
              <w:rPr>
                <w:sz w:val="22"/>
                <w:szCs w:val="22"/>
              </w:rPr>
              <w:t>Click</w:t>
            </w:r>
            <w:r w:rsidRPr="009444C6">
              <w:rPr>
                <w:spacing w:val="-9"/>
                <w:sz w:val="22"/>
                <w:szCs w:val="22"/>
              </w:rPr>
              <w:t xml:space="preserve"> </w:t>
            </w:r>
            <w:r w:rsidRPr="009444C6">
              <w:rPr>
                <w:sz w:val="22"/>
                <w:szCs w:val="22"/>
              </w:rPr>
              <w:t>on</w:t>
            </w:r>
            <w:r w:rsidRPr="009444C6">
              <w:rPr>
                <w:spacing w:val="-7"/>
                <w:sz w:val="22"/>
                <w:szCs w:val="22"/>
              </w:rPr>
              <w:t xml:space="preserve"> </w:t>
            </w:r>
            <w:r w:rsidRPr="009444C6">
              <w:rPr>
                <w:sz w:val="22"/>
                <w:szCs w:val="22"/>
              </w:rPr>
              <w:t>the</w:t>
            </w:r>
            <w:r w:rsidRPr="009444C6">
              <w:rPr>
                <w:spacing w:val="-8"/>
                <w:sz w:val="22"/>
                <w:szCs w:val="22"/>
              </w:rPr>
              <w:t xml:space="preserve"> </w:t>
            </w:r>
            <w:r w:rsidRPr="009444C6">
              <w:rPr>
                <w:sz w:val="22"/>
                <w:szCs w:val="22"/>
              </w:rPr>
              <w:t>Veteran</w:t>
            </w:r>
            <w:r w:rsidRPr="009444C6">
              <w:rPr>
                <w:spacing w:val="-8"/>
                <w:sz w:val="22"/>
                <w:szCs w:val="22"/>
              </w:rPr>
              <w:t xml:space="preserve"> </w:t>
            </w:r>
            <w:r w:rsidRPr="009444C6">
              <w:rPr>
                <w:sz w:val="22"/>
                <w:szCs w:val="22"/>
              </w:rPr>
              <w:t>drop-down,</w:t>
            </w:r>
            <w:r w:rsidRPr="009444C6">
              <w:rPr>
                <w:spacing w:val="-11"/>
                <w:sz w:val="22"/>
                <w:szCs w:val="22"/>
              </w:rPr>
              <w:t xml:space="preserve"> </w:t>
            </w:r>
            <w:r w:rsidRPr="009444C6">
              <w:rPr>
                <w:sz w:val="22"/>
                <w:szCs w:val="22"/>
              </w:rPr>
              <w:t xml:space="preserve">then </w:t>
            </w:r>
            <w:r w:rsidRPr="009444C6">
              <w:rPr>
                <w:spacing w:val="-2"/>
                <w:sz w:val="22"/>
                <w:szCs w:val="22"/>
              </w:rPr>
              <w:t>Dependents.</w:t>
            </w:r>
          </w:p>
          <w:p w14:paraId="17F4F683" w14:textId="77777777" w:rsidR="00692B02" w:rsidRPr="009444C6" w:rsidRDefault="00692B02">
            <w:pPr>
              <w:pStyle w:val="TableParagraph"/>
              <w:numPr>
                <w:ilvl w:val="0"/>
                <w:numId w:val="4"/>
              </w:numPr>
              <w:tabs>
                <w:tab w:val="left" w:pos="475"/>
              </w:tabs>
              <w:kinsoku w:val="0"/>
              <w:overflowPunct w:val="0"/>
              <w:spacing w:before="120"/>
              <w:ind w:hanging="361"/>
              <w:rPr>
                <w:spacing w:val="-2"/>
                <w:sz w:val="22"/>
                <w:szCs w:val="22"/>
              </w:rPr>
            </w:pPr>
            <w:r w:rsidRPr="009444C6">
              <w:rPr>
                <w:sz w:val="22"/>
                <w:szCs w:val="22"/>
              </w:rPr>
              <w:t>Select</w:t>
            </w:r>
            <w:r w:rsidRPr="009444C6">
              <w:rPr>
                <w:spacing w:val="-2"/>
                <w:sz w:val="22"/>
                <w:szCs w:val="22"/>
              </w:rPr>
              <w:t xml:space="preserve"> </w:t>
            </w:r>
            <w:r w:rsidRPr="009444C6">
              <w:rPr>
                <w:sz w:val="22"/>
                <w:szCs w:val="22"/>
              </w:rPr>
              <w:t>“Create</w:t>
            </w:r>
            <w:r w:rsidRPr="009444C6">
              <w:rPr>
                <w:spacing w:val="-4"/>
                <w:sz w:val="22"/>
                <w:szCs w:val="22"/>
              </w:rPr>
              <w:t xml:space="preserve"> </w:t>
            </w:r>
            <w:r w:rsidRPr="009444C6">
              <w:rPr>
                <w:sz w:val="22"/>
                <w:szCs w:val="22"/>
              </w:rPr>
              <w:t>New</w:t>
            </w:r>
            <w:r w:rsidRPr="009444C6">
              <w:rPr>
                <w:spacing w:val="-1"/>
                <w:sz w:val="22"/>
                <w:szCs w:val="22"/>
              </w:rPr>
              <w:t xml:space="preserve"> </w:t>
            </w:r>
            <w:r w:rsidRPr="009444C6">
              <w:rPr>
                <w:spacing w:val="-2"/>
                <w:sz w:val="22"/>
                <w:szCs w:val="22"/>
              </w:rPr>
              <w:t>Dependent”</w:t>
            </w:r>
          </w:p>
          <w:p w14:paraId="2BA1C26D" w14:textId="77777777" w:rsidR="00692B02" w:rsidRPr="009444C6" w:rsidRDefault="00692B02">
            <w:pPr>
              <w:pStyle w:val="TableParagraph"/>
              <w:numPr>
                <w:ilvl w:val="0"/>
                <w:numId w:val="4"/>
              </w:numPr>
              <w:tabs>
                <w:tab w:val="left" w:pos="475"/>
              </w:tabs>
              <w:kinsoku w:val="0"/>
              <w:overflowPunct w:val="0"/>
              <w:spacing w:before="119"/>
              <w:ind w:hanging="361"/>
              <w:rPr>
                <w:spacing w:val="-2"/>
                <w:sz w:val="22"/>
                <w:szCs w:val="22"/>
              </w:rPr>
            </w:pPr>
            <w:r w:rsidRPr="009444C6">
              <w:rPr>
                <w:sz w:val="22"/>
                <w:szCs w:val="22"/>
              </w:rPr>
              <w:t>Add</w:t>
            </w:r>
            <w:r w:rsidRPr="009444C6">
              <w:rPr>
                <w:spacing w:val="-6"/>
                <w:sz w:val="22"/>
                <w:szCs w:val="22"/>
              </w:rPr>
              <w:t xml:space="preserve"> </w:t>
            </w:r>
            <w:r w:rsidRPr="009444C6">
              <w:rPr>
                <w:sz w:val="22"/>
                <w:szCs w:val="22"/>
              </w:rPr>
              <w:t>information</w:t>
            </w:r>
            <w:r w:rsidRPr="009444C6">
              <w:rPr>
                <w:spacing w:val="-6"/>
                <w:sz w:val="22"/>
                <w:szCs w:val="22"/>
              </w:rPr>
              <w:t xml:space="preserve"> </w:t>
            </w:r>
            <w:r w:rsidRPr="009444C6">
              <w:rPr>
                <w:sz w:val="22"/>
                <w:szCs w:val="22"/>
              </w:rPr>
              <w:t>regarding</w:t>
            </w:r>
            <w:r w:rsidRPr="009444C6">
              <w:rPr>
                <w:spacing w:val="-2"/>
                <w:sz w:val="22"/>
                <w:szCs w:val="22"/>
              </w:rPr>
              <w:t xml:space="preserve"> </w:t>
            </w:r>
            <w:proofErr w:type="gramStart"/>
            <w:r w:rsidRPr="009444C6">
              <w:rPr>
                <w:spacing w:val="-2"/>
                <w:sz w:val="22"/>
                <w:szCs w:val="22"/>
              </w:rPr>
              <w:t>dependent</w:t>
            </w:r>
            <w:proofErr w:type="gramEnd"/>
          </w:p>
          <w:p w14:paraId="77ACAA55" w14:textId="4363262A" w:rsidR="00692B02" w:rsidRPr="009444C6" w:rsidRDefault="00692B02">
            <w:pPr>
              <w:pStyle w:val="TableParagraph"/>
              <w:numPr>
                <w:ilvl w:val="0"/>
                <w:numId w:val="4"/>
              </w:numPr>
              <w:tabs>
                <w:tab w:val="left" w:pos="475"/>
              </w:tabs>
              <w:kinsoku w:val="0"/>
              <w:overflowPunct w:val="0"/>
              <w:spacing w:before="124" w:line="474" w:lineRule="exact"/>
              <w:ind w:hanging="361"/>
              <w:rPr>
                <w:sz w:val="22"/>
                <w:szCs w:val="22"/>
              </w:rPr>
            </w:pPr>
            <w:r w:rsidRPr="009444C6">
              <w:rPr>
                <w:sz w:val="22"/>
                <w:szCs w:val="22"/>
              </w:rPr>
              <w:t>Click the save icon</w:t>
            </w:r>
            <w:r w:rsidRPr="009444C6">
              <w:rPr>
                <w:spacing w:val="24"/>
                <w:sz w:val="22"/>
                <w:szCs w:val="22"/>
              </w:rPr>
              <w:t xml:space="preserve"> </w:t>
            </w:r>
            <w:r w:rsidR="00D31FAD">
              <w:rPr>
                <w:noProof/>
                <w:sz w:val="22"/>
                <w:szCs w:val="22"/>
              </w:rPr>
              <w:drawing>
                <wp:inline distT="0" distB="0" distL="0" distR="0" wp14:anchorId="0A1E7487" wp14:editId="65E5FE8C">
                  <wp:extent cx="353695" cy="284480"/>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695" cy="284480"/>
                          </a:xfrm>
                          <a:prstGeom prst="rect">
                            <a:avLst/>
                          </a:prstGeom>
                          <a:noFill/>
                          <a:ln>
                            <a:noFill/>
                          </a:ln>
                        </pic:spPr>
                      </pic:pic>
                    </a:graphicData>
                  </a:graphic>
                </wp:inline>
              </w:drawing>
            </w:r>
          </w:p>
        </w:tc>
      </w:tr>
      <w:tr w:rsidR="00692B02" w:rsidRPr="009444C6" w14:paraId="730EF99D" w14:textId="77777777">
        <w:trPr>
          <w:trHeight w:val="2483"/>
        </w:trPr>
        <w:tc>
          <w:tcPr>
            <w:tcW w:w="2218" w:type="dxa"/>
            <w:tcBorders>
              <w:top w:val="single" w:sz="4" w:space="0" w:color="000000"/>
              <w:left w:val="single" w:sz="4" w:space="0" w:color="000000"/>
              <w:bottom w:val="single" w:sz="4" w:space="0" w:color="000000"/>
              <w:right w:val="single" w:sz="4" w:space="0" w:color="000000"/>
            </w:tcBorders>
          </w:tcPr>
          <w:p w14:paraId="0B5A3CA7"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1FD58CF7" w14:textId="77777777" w:rsidR="00692B02" w:rsidRPr="009444C6" w:rsidRDefault="00692B02">
            <w:pPr>
              <w:pStyle w:val="TableParagraph"/>
              <w:kinsoku w:val="0"/>
              <w:overflowPunct w:val="0"/>
              <w:ind w:left="114" w:firstLine="0"/>
              <w:rPr>
                <w:i/>
                <w:iCs/>
                <w:spacing w:val="-2"/>
                <w:sz w:val="22"/>
                <w:szCs w:val="22"/>
              </w:rPr>
            </w:pPr>
            <w:r w:rsidRPr="009444C6">
              <w:rPr>
                <w:i/>
                <w:iCs/>
                <w:sz w:val="22"/>
                <w:szCs w:val="22"/>
              </w:rPr>
              <w:t>Dependents</w:t>
            </w:r>
            <w:r w:rsidRPr="009444C6">
              <w:rPr>
                <w:i/>
                <w:iCs/>
                <w:spacing w:val="-4"/>
                <w:sz w:val="22"/>
                <w:szCs w:val="22"/>
              </w:rPr>
              <w:t xml:space="preserve"> </w:t>
            </w:r>
            <w:r w:rsidRPr="009444C6">
              <w:rPr>
                <w:i/>
                <w:iCs/>
                <w:spacing w:val="-2"/>
                <w:sz w:val="22"/>
                <w:szCs w:val="22"/>
              </w:rPr>
              <w:t>(edit)</w:t>
            </w:r>
          </w:p>
        </w:tc>
        <w:tc>
          <w:tcPr>
            <w:tcW w:w="4781" w:type="dxa"/>
            <w:tcBorders>
              <w:top w:val="single" w:sz="4" w:space="0" w:color="000000"/>
              <w:left w:val="single" w:sz="4" w:space="0" w:color="000000"/>
              <w:bottom w:val="single" w:sz="4" w:space="0" w:color="000000"/>
              <w:right w:val="single" w:sz="4" w:space="0" w:color="000000"/>
            </w:tcBorders>
          </w:tcPr>
          <w:p w14:paraId="5E8D9F58" w14:textId="77777777" w:rsidR="00692B02" w:rsidRPr="009444C6" w:rsidRDefault="00692B02">
            <w:pPr>
              <w:pStyle w:val="TableParagraph"/>
              <w:numPr>
                <w:ilvl w:val="0"/>
                <w:numId w:val="3"/>
              </w:numPr>
              <w:tabs>
                <w:tab w:val="left" w:pos="475"/>
              </w:tabs>
              <w:kinsoku w:val="0"/>
              <w:overflowPunct w:val="0"/>
              <w:ind w:right="131"/>
              <w:rPr>
                <w:spacing w:val="-2"/>
                <w:sz w:val="22"/>
                <w:szCs w:val="22"/>
              </w:rPr>
            </w:pPr>
            <w:r w:rsidRPr="009444C6">
              <w:rPr>
                <w:sz w:val="22"/>
                <w:szCs w:val="22"/>
              </w:rPr>
              <w:t>Click</w:t>
            </w:r>
            <w:r w:rsidRPr="009444C6">
              <w:rPr>
                <w:spacing w:val="-9"/>
                <w:sz w:val="22"/>
                <w:szCs w:val="22"/>
              </w:rPr>
              <w:t xml:space="preserve"> </w:t>
            </w:r>
            <w:r w:rsidRPr="009444C6">
              <w:rPr>
                <w:sz w:val="22"/>
                <w:szCs w:val="22"/>
              </w:rPr>
              <w:t>on</w:t>
            </w:r>
            <w:r w:rsidRPr="009444C6">
              <w:rPr>
                <w:spacing w:val="-7"/>
                <w:sz w:val="22"/>
                <w:szCs w:val="22"/>
              </w:rPr>
              <w:t xml:space="preserve"> </w:t>
            </w:r>
            <w:r w:rsidRPr="009444C6">
              <w:rPr>
                <w:sz w:val="22"/>
                <w:szCs w:val="22"/>
              </w:rPr>
              <w:t>the</w:t>
            </w:r>
            <w:r w:rsidRPr="009444C6">
              <w:rPr>
                <w:spacing w:val="-8"/>
                <w:sz w:val="22"/>
                <w:szCs w:val="22"/>
              </w:rPr>
              <w:t xml:space="preserve"> </w:t>
            </w:r>
            <w:r w:rsidRPr="009444C6">
              <w:rPr>
                <w:sz w:val="22"/>
                <w:szCs w:val="22"/>
              </w:rPr>
              <w:t>Veteran</w:t>
            </w:r>
            <w:r w:rsidRPr="009444C6">
              <w:rPr>
                <w:spacing w:val="-8"/>
                <w:sz w:val="22"/>
                <w:szCs w:val="22"/>
              </w:rPr>
              <w:t xml:space="preserve"> </w:t>
            </w:r>
            <w:r w:rsidRPr="009444C6">
              <w:rPr>
                <w:sz w:val="22"/>
                <w:szCs w:val="22"/>
              </w:rPr>
              <w:t>drop-down,</w:t>
            </w:r>
            <w:r w:rsidRPr="009444C6">
              <w:rPr>
                <w:spacing w:val="-11"/>
                <w:sz w:val="22"/>
                <w:szCs w:val="22"/>
              </w:rPr>
              <w:t xml:space="preserve"> </w:t>
            </w:r>
            <w:r w:rsidRPr="009444C6">
              <w:rPr>
                <w:sz w:val="22"/>
                <w:szCs w:val="22"/>
              </w:rPr>
              <w:t xml:space="preserve">then </w:t>
            </w:r>
            <w:r w:rsidRPr="009444C6">
              <w:rPr>
                <w:spacing w:val="-2"/>
                <w:sz w:val="22"/>
                <w:szCs w:val="22"/>
              </w:rPr>
              <w:t>Dependents.</w:t>
            </w:r>
          </w:p>
          <w:p w14:paraId="7A26D4F9" w14:textId="0F2B12A2" w:rsidR="00692B02" w:rsidRPr="009444C6" w:rsidRDefault="00692B02">
            <w:pPr>
              <w:pStyle w:val="TableParagraph"/>
              <w:numPr>
                <w:ilvl w:val="0"/>
                <w:numId w:val="3"/>
              </w:numPr>
              <w:tabs>
                <w:tab w:val="left" w:pos="475"/>
              </w:tabs>
              <w:kinsoku w:val="0"/>
              <w:overflowPunct w:val="0"/>
              <w:spacing w:before="120" w:line="244" w:lineRule="auto"/>
              <w:ind w:right="1160"/>
              <w:rPr>
                <w:sz w:val="22"/>
                <w:szCs w:val="22"/>
              </w:rPr>
            </w:pPr>
            <w:r w:rsidRPr="009444C6">
              <w:rPr>
                <w:sz w:val="22"/>
                <w:szCs w:val="22"/>
              </w:rPr>
              <w:t>Click</w:t>
            </w:r>
            <w:r w:rsidRPr="009444C6">
              <w:rPr>
                <w:spacing w:val="-9"/>
                <w:sz w:val="22"/>
                <w:szCs w:val="22"/>
              </w:rPr>
              <w:t xml:space="preserve"> </w:t>
            </w:r>
            <w:r w:rsidRPr="009444C6">
              <w:rPr>
                <w:sz w:val="22"/>
                <w:szCs w:val="22"/>
              </w:rPr>
              <w:t>on</w:t>
            </w:r>
            <w:r w:rsidRPr="009444C6">
              <w:rPr>
                <w:spacing w:val="-7"/>
                <w:sz w:val="22"/>
                <w:szCs w:val="22"/>
              </w:rPr>
              <w:t xml:space="preserve"> </w:t>
            </w:r>
            <w:r w:rsidRPr="009444C6">
              <w:rPr>
                <w:sz w:val="22"/>
                <w:szCs w:val="22"/>
              </w:rPr>
              <w:t>the</w:t>
            </w:r>
            <w:r w:rsidRPr="009444C6">
              <w:rPr>
                <w:spacing w:val="-8"/>
                <w:sz w:val="22"/>
                <w:szCs w:val="22"/>
              </w:rPr>
              <w:t xml:space="preserve"> </w:t>
            </w:r>
            <w:r w:rsidRPr="009444C6">
              <w:rPr>
                <w:sz w:val="22"/>
                <w:szCs w:val="22"/>
              </w:rPr>
              <w:t>edit</w:t>
            </w:r>
            <w:r w:rsidRPr="009444C6">
              <w:rPr>
                <w:spacing w:val="-5"/>
                <w:sz w:val="22"/>
                <w:szCs w:val="22"/>
              </w:rPr>
              <w:t xml:space="preserve"> </w:t>
            </w:r>
            <w:r w:rsidRPr="009444C6">
              <w:rPr>
                <w:sz w:val="22"/>
                <w:szCs w:val="22"/>
              </w:rPr>
              <w:t>icon</w:t>
            </w:r>
            <w:r w:rsidRPr="009444C6">
              <w:rPr>
                <w:spacing w:val="-8"/>
                <w:sz w:val="22"/>
                <w:szCs w:val="22"/>
              </w:rPr>
              <w:t xml:space="preserve"> </w:t>
            </w:r>
            <w:r w:rsidRPr="009444C6">
              <w:rPr>
                <w:sz w:val="22"/>
                <w:szCs w:val="22"/>
              </w:rPr>
              <w:t>for</w:t>
            </w:r>
            <w:r w:rsidRPr="009444C6">
              <w:rPr>
                <w:spacing w:val="-8"/>
                <w:sz w:val="22"/>
                <w:szCs w:val="22"/>
              </w:rPr>
              <w:t xml:space="preserve"> </w:t>
            </w:r>
            <w:r w:rsidRPr="009444C6">
              <w:rPr>
                <w:sz w:val="22"/>
                <w:szCs w:val="22"/>
              </w:rPr>
              <w:t xml:space="preserve">the dependent to edit </w:t>
            </w:r>
            <w:r w:rsidR="00D31FAD">
              <w:rPr>
                <w:noProof/>
                <w:sz w:val="22"/>
                <w:szCs w:val="22"/>
              </w:rPr>
              <w:drawing>
                <wp:inline distT="0" distB="0" distL="0" distR="0" wp14:anchorId="4D691AAF" wp14:editId="618D921B">
                  <wp:extent cx="353695" cy="253365"/>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695" cy="253365"/>
                          </a:xfrm>
                          <a:prstGeom prst="rect">
                            <a:avLst/>
                          </a:prstGeom>
                          <a:noFill/>
                          <a:ln>
                            <a:noFill/>
                          </a:ln>
                        </pic:spPr>
                      </pic:pic>
                    </a:graphicData>
                  </a:graphic>
                </wp:inline>
              </w:drawing>
            </w:r>
          </w:p>
          <w:p w14:paraId="3EC544C6" w14:textId="77777777" w:rsidR="00692B02" w:rsidRPr="009444C6" w:rsidRDefault="00692B02">
            <w:pPr>
              <w:pStyle w:val="TableParagraph"/>
              <w:numPr>
                <w:ilvl w:val="0"/>
                <w:numId w:val="3"/>
              </w:numPr>
              <w:tabs>
                <w:tab w:val="left" w:pos="475"/>
              </w:tabs>
              <w:kinsoku w:val="0"/>
              <w:overflowPunct w:val="0"/>
              <w:spacing w:before="110"/>
              <w:ind w:hanging="361"/>
              <w:rPr>
                <w:spacing w:val="-2"/>
                <w:sz w:val="22"/>
                <w:szCs w:val="22"/>
              </w:rPr>
            </w:pPr>
            <w:r w:rsidRPr="009444C6">
              <w:rPr>
                <w:sz w:val="22"/>
                <w:szCs w:val="22"/>
              </w:rPr>
              <w:t>Make</w:t>
            </w:r>
            <w:r w:rsidRPr="009444C6">
              <w:rPr>
                <w:spacing w:val="-2"/>
                <w:sz w:val="22"/>
                <w:szCs w:val="22"/>
              </w:rPr>
              <w:t xml:space="preserve"> </w:t>
            </w:r>
            <w:proofErr w:type="gramStart"/>
            <w:r w:rsidRPr="009444C6">
              <w:rPr>
                <w:spacing w:val="-2"/>
                <w:sz w:val="22"/>
                <w:szCs w:val="22"/>
              </w:rPr>
              <w:t>changes</w:t>
            </w:r>
            <w:proofErr w:type="gramEnd"/>
          </w:p>
          <w:p w14:paraId="30EC448F" w14:textId="05B08B1E" w:rsidR="00692B02" w:rsidRPr="009444C6" w:rsidRDefault="00692B02">
            <w:pPr>
              <w:pStyle w:val="TableParagraph"/>
              <w:numPr>
                <w:ilvl w:val="0"/>
                <w:numId w:val="3"/>
              </w:numPr>
              <w:tabs>
                <w:tab w:val="left" w:pos="475"/>
              </w:tabs>
              <w:kinsoku w:val="0"/>
              <w:overflowPunct w:val="0"/>
              <w:spacing w:before="124" w:line="445" w:lineRule="exact"/>
              <w:ind w:hanging="361"/>
              <w:rPr>
                <w:sz w:val="22"/>
                <w:szCs w:val="22"/>
              </w:rPr>
            </w:pPr>
            <w:r w:rsidRPr="009444C6">
              <w:rPr>
                <w:sz w:val="22"/>
                <w:szCs w:val="22"/>
              </w:rPr>
              <w:t>Click the save icon</w:t>
            </w:r>
            <w:r w:rsidRPr="009444C6">
              <w:rPr>
                <w:spacing w:val="23"/>
                <w:sz w:val="22"/>
                <w:szCs w:val="22"/>
              </w:rPr>
              <w:t xml:space="preserve"> </w:t>
            </w:r>
            <w:r w:rsidR="00D31FAD">
              <w:rPr>
                <w:noProof/>
                <w:sz w:val="22"/>
                <w:szCs w:val="22"/>
              </w:rPr>
              <w:drawing>
                <wp:inline distT="0" distB="0" distL="0" distR="0" wp14:anchorId="54319BE4" wp14:editId="7F4E9B80">
                  <wp:extent cx="330200" cy="2692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0200" cy="269240"/>
                          </a:xfrm>
                          <a:prstGeom prst="rect">
                            <a:avLst/>
                          </a:prstGeom>
                          <a:noFill/>
                          <a:ln>
                            <a:noFill/>
                          </a:ln>
                        </pic:spPr>
                      </pic:pic>
                    </a:graphicData>
                  </a:graphic>
                </wp:inline>
              </w:drawing>
            </w:r>
          </w:p>
        </w:tc>
      </w:tr>
      <w:tr w:rsidR="00692B02" w:rsidRPr="009444C6" w14:paraId="26B2467C" w14:textId="77777777">
        <w:trPr>
          <w:trHeight w:val="2202"/>
        </w:trPr>
        <w:tc>
          <w:tcPr>
            <w:tcW w:w="2218" w:type="dxa"/>
            <w:tcBorders>
              <w:top w:val="single" w:sz="4" w:space="0" w:color="000000"/>
              <w:left w:val="single" w:sz="4" w:space="0" w:color="000000"/>
              <w:bottom w:val="single" w:sz="4" w:space="0" w:color="000000"/>
              <w:right w:val="single" w:sz="4" w:space="0" w:color="000000"/>
            </w:tcBorders>
          </w:tcPr>
          <w:p w14:paraId="208AE9CF"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0C3861B9" w14:textId="77777777" w:rsidR="00692B02" w:rsidRPr="009444C6" w:rsidRDefault="00692B02">
            <w:pPr>
              <w:pStyle w:val="TableParagraph"/>
              <w:kinsoku w:val="0"/>
              <w:overflowPunct w:val="0"/>
              <w:ind w:left="114" w:firstLine="0"/>
              <w:rPr>
                <w:i/>
                <w:iCs/>
                <w:spacing w:val="-2"/>
                <w:sz w:val="22"/>
                <w:szCs w:val="22"/>
              </w:rPr>
            </w:pPr>
            <w:r w:rsidRPr="009444C6">
              <w:rPr>
                <w:i/>
                <w:iCs/>
                <w:sz w:val="22"/>
                <w:szCs w:val="22"/>
              </w:rPr>
              <w:t>SSA</w:t>
            </w:r>
            <w:r w:rsidRPr="009444C6">
              <w:rPr>
                <w:i/>
                <w:iCs/>
                <w:spacing w:val="1"/>
                <w:sz w:val="22"/>
                <w:szCs w:val="22"/>
              </w:rPr>
              <w:t xml:space="preserve"> </w:t>
            </w:r>
            <w:r w:rsidRPr="009444C6">
              <w:rPr>
                <w:i/>
                <w:iCs/>
                <w:spacing w:val="-2"/>
                <w:sz w:val="22"/>
                <w:szCs w:val="22"/>
              </w:rPr>
              <w:t>Inquiry</w:t>
            </w:r>
          </w:p>
        </w:tc>
        <w:tc>
          <w:tcPr>
            <w:tcW w:w="4781" w:type="dxa"/>
            <w:tcBorders>
              <w:top w:val="single" w:sz="4" w:space="0" w:color="000000"/>
              <w:left w:val="single" w:sz="4" w:space="0" w:color="000000"/>
              <w:bottom w:val="single" w:sz="4" w:space="0" w:color="000000"/>
              <w:right w:val="single" w:sz="4" w:space="0" w:color="000000"/>
            </w:tcBorders>
          </w:tcPr>
          <w:p w14:paraId="6A09C089" w14:textId="77777777" w:rsidR="00692B02" w:rsidRPr="009444C6" w:rsidRDefault="00692B02">
            <w:pPr>
              <w:pStyle w:val="TableParagraph"/>
              <w:numPr>
                <w:ilvl w:val="0"/>
                <w:numId w:val="2"/>
              </w:numPr>
              <w:tabs>
                <w:tab w:val="left" w:pos="475"/>
              </w:tabs>
              <w:kinsoku w:val="0"/>
              <w:overflowPunct w:val="0"/>
              <w:ind w:right="156"/>
              <w:rPr>
                <w:spacing w:val="-2"/>
                <w:sz w:val="22"/>
                <w:szCs w:val="22"/>
              </w:rPr>
            </w:pPr>
            <w:r w:rsidRPr="009444C6">
              <w:rPr>
                <w:sz w:val="22"/>
                <w:szCs w:val="22"/>
              </w:rPr>
              <w:t>From</w:t>
            </w:r>
            <w:r w:rsidRPr="009444C6">
              <w:rPr>
                <w:spacing w:val="-10"/>
                <w:sz w:val="22"/>
                <w:szCs w:val="22"/>
              </w:rPr>
              <w:t xml:space="preserve"> </w:t>
            </w:r>
            <w:r w:rsidRPr="009444C6">
              <w:rPr>
                <w:sz w:val="22"/>
                <w:szCs w:val="22"/>
              </w:rPr>
              <w:t>Actions</w:t>
            </w:r>
            <w:r w:rsidRPr="009444C6">
              <w:rPr>
                <w:spacing w:val="-7"/>
                <w:sz w:val="22"/>
                <w:szCs w:val="22"/>
              </w:rPr>
              <w:t xml:space="preserve"> </w:t>
            </w:r>
            <w:r w:rsidRPr="009444C6">
              <w:rPr>
                <w:sz w:val="22"/>
                <w:szCs w:val="22"/>
              </w:rPr>
              <w:t>drop</w:t>
            </w:r>
            <w:r w:rsidRPr="009444C6">
              <w:rPr>
                <w:spacing w:val="-10"/>
                <w:sz w:val="22"/>
                <w:szCs w:val="22"/>
              </w:rPr>
              <w:t xml:space="preserve"> </w:t>
            </w:r>
            <w:r w:rsidRPr="009444C6">
              <w:rPr>
                <w:sz w:val="22"/>
                <w:szCs w:val="22"/>
              </w:rPr>
              <w:t>down,</w:t>
            </w:r>
            <w:r w:rsidRPr="009444C6">
              <w:rPr>
                <w:spacing w:val="-10"/>
                <w:sz w:val="22"/>
                <w:szCs w:val="22"/>
              </w:rPr>
              <w:t xml:space="preserve"> </w:t>
            </w:r>
            <w:r w:rsidRPr="009444C6">
              <w:rPr>
                <w:sz w:val="22"/>
                <w:szCs w:val="22"/>
              </w:rPr>
              <w:t>choose</w:t>
            </w:r>
            <w:r w:rsidRPr="009444C6">
              <w:rPr>
                <w:spacing w:val="-7"/>
                <w:sz w:val="22"/>
                <w:szCs w:val="22"/>
              </w:rPr>
              <w:t xml:space="preserve"> </w:t>
            </w:r>
            <w:r w:rsidRPr="009444C6">
              <w:rPr>
                <w:sz w:val="22"/>
                <w:szCs w:val="22"/>
              </w:rPr>
              <w:t xml:space="preserve">SSA </w:t>
            </w:r>
            <w:r w:rsidRPr="009444C6">
              <w:rPr>
                <w:spacing w:val="-2"/>
                <w:sz w:val="22"/>
                <w:szCs w:val="22"/>
              </w:rPr>
              <w:t>Inquiry</w:t>
            </w:r>
          </w:p>
          <w:p w14:paraId="132C28CE" w14:textId="77777777" w:rsidR="00692B02" w:rsidRPr="009444C6" w:rsidRDefault="00692B02">
            <w:pPr>
              <w:pStyle w:val="TableParagraph"/>
              <w:numPr>
                <w:ilvl w:val="0"/>
                <w:numId w:val="2"/>
              </w:numPr>
              <w:tabs>
                <w:tab w:val="left" w:pos="475"/>
              </w:tabs>
              <w:kinsoku w:val="0"/>
              <w:overflowPunct w:val="0"/>
              <w:spacing w:before="118"/>
              <w:ind w:hanging="361"/>
              <w:rPr>
                <w:spacing w:val="-2"/>
                <w:sz w:val="22"/>
                <w:szCs w:val="22"/>
              </w:rPr>
            </w:pPr>
            <w:r w:rsidRPr="009444C6">
              <w:rPr>
                <w:sz w:val="22"/>
                <w:szCs w:val="22"/>
              </w:rPr>
              <w:t>Choose</w:t>
            </w:r>
            <w:r w:rsidRPr="009444C6">
              <w:rPr>
                <w:spacing w:val="-4"/>
                <w:sz w:val="22"/>
                <w:szCs w:val="22"/>
              </w:rPr>
              <w:t xml:space="preserve"> </w:t>
            </w:r>
            <w:r w:rsidRPr="009444C6">
              <w:rPr>
                <w:spacing w:val="-2"/>
                <w:sz w:val="22"/>
                <w:szCs w:val="22"/>
              </w:rPr>
              <w:t>Individual</w:t>
            </w:r>
          </w:p>
          <w:p w14:paraId="202622EE" w14:textId="77777777" w:rsidR="00692B02" w:rsidRPr="009444C6" w:rsidRDefault="00692B02">
            <w:pPr>
              <w:pStyle w:val="TableParagraph"/>
              <w:numPr>
                <w:ilvl w:val="0"/>
                <w:numId w:val="2"/>
              </w:numPr>
              <w:tabs>
                <w:tab w:val="left" w:pos="475"/>
              </w:tabs>
              <w:kinsoku w:val="0"/>
              <w:overflowPunct w:val="0"/>
              <w:spacing w:before="121"/>
              <w:ind w:hanging="361"/>
              <w:rPr>
                <w:spacing w:val="-2"/>
                <w:sz w:val="22"/>
                <w:szCs w:val="22"/>
              </w:rPr>
            </w:pPr>
            <w:r w:rsidRPr="009444C6">
              <w:rPr>
                <w:sz w:val="22"/>
                <w:szCs w:val="22"/>
              </w:rPr>
              <w:t>Select</w:t>
            </w:r>
            <w:r w:rsidRPr="009444C6">
              <w:rPr>
                <w:spacing w:val="-5"/>
                <w:sz w:val="22"/>
                <w:szCs w:val="22"/>
              </w:rPr>
              <w:t xml:space="preserve"> </w:t>
            </w:r>
            <w:r w:rsidRPr="009444C6">
              <w:rPr>
                <w:sz w:val="22"/>
                <w:szCs w:val="22"/>
              </w:rPr>
              <w:t>Submit</w:t>
            </w:r>
            <w:r w:rsidRPr="009444C6">
              <w:rPr>
                <w:spacing w:val="-4"/>
                <w:sz w:val="22"/>
                <w:szCs w:val="22"/>
              </w:rPr>
              <w:t xml:space="preserve"> </w:t>
            </w:r>
            <w:r w:rsidRPr="009444C6">
              <w:rPr>
                <w:spacing w:val="-2"/>
                <w:sz w:val="22"/>
                <w:szCs w:val="22"/>
              </w:rPr>
              <w:t>Inquiry</w:t>
            </w:r>
          </w:p>
          <w:p w14:paraId="7216D1DC" w14:textId="77777777" w:rsidR="00692B02" w:rsidRPr="009444C6" w:rsidRDefault="00692B02">
            <w:pPr>
              <w:pStyle w:val="TableParagraph"/>
              <w:numPr>
                <w:ilvl w:val="0"/>
                <w:numId w:val="2"/>
              </w:numPr>
              <w:tabs>
                <w:tab w:val="left" w:pos="475"/>
              </w:tabs>
              <w:kinsoku w:val="0"/>
              <w:overflowPunct w:val="0"/>
              <w:spacing w:before="119"/>
              <w:ind w:hanging="361"/>
              <w:rPr>
                <w:spacing w:val="-2"/>
                <w:sz w:val="22"/>
                <w:szCs w:val="22"/>
              </w:rPr>
            </w:pPr>
            <w:r w:rsidRPr="009444C6">
              <w:rPr>
                <w:sz w:val="22"/>
                <w:szCs w:val="22"/>
              </w:rPr>
              <w:t>Select</w:t>
            </w:r>
            <w:r w:rsidRPr="009444C6">
              <w:rPr>
                <w:spacing w:val="-4"/>
                <w:sz w:val="22"/>
                <w:szCs w:val="22"/>
              </w:rPr>
              <w:t xml:space="preserve"> </w:t>
            </w:r>
            <w:r w:rsidRPr="009444C6">
              <w:rPr>
                <w:sz w:val="22"/>
                <w:szCs w:val="22"/>
              </w:rPr>
              <w:t>Save</w:t>
            </w:r>
            <w:r w:rsidRPr="009444C6">
              <w:rPr>
                <w:spacing w:val="-2"/>
                <w:sz w:val="22"/>
                <w:szCs w:val="22"/>
              </w:rPr>
              <w:t xml:space="preserve"> </w:t>
            </w:r>
            <w:r w:rsidRPr="009444C6">
              <w:rPr>
                <w:sz w:val="22"/>
                <w:szCs w:val="22"/>
              </w:rPr>
              <w:t>to</w:t>
            </w:r>
            <w:r w:rsidRPr="009444C6">
              <w:rPr>
                <w:spacing w:val="-2"/>
                <w:sz w:val="22"/>
                <w:szCs w:val="22"/>
              </w:rPr>
              <w:t xml:space="preserve"> </w:t>
            </w:r>
            <w:proofErr w:type="gramStart"/>
            <w:r w:rsidRPr="009444C6">
              <w:rPr>
                <w:spacing w:val="-2"/>
                <w:sz w:val="22"/>
                <w:szCs w:val="22"/>
              </w:rPr>
              <w:t>eFolder</w:t>
            </w:r>
            <w:proofErr w:type="gramEnd"/>
          </w:p>
          <w:p w14:paraId="707DD71C" w14:textId="77777777" w:rsidR="00692B02" w:rsidRPr="009444C6" w:rsidRDefault="00692B02">
            <w:pPr>
              <w:pStyle w:val="TableParagraph"/>
              <w:numPr>
                <w:ilvl w:val="0"/>
                <w:numId w:val="2"/>
              </w:numPr>
              <w:tabs>
                <w:tab w:val="left" w:pos="475"/>
              </w:tabs>
              <w:kinsoku w:val="0"/>
              <w:overflowPunct w:val="0"/>
              <w:spacing w:before="122" w:line="249" w:lineRule="exact"/>
              <w:ind w:hanging="361"/>
              <w:rPr>
                <w:spacing w:val="-2"/>
                <w:sz w:val="22"/>
                <w:szCs w:val="22"/>
              </w:rPr>
            </w:pPr>
            <w:r w:rsidRPr="009444C6">
              <w:rPr>
                <w:sz w:val="22"/>
                <w:szCs w:val="22"/>
              </w:rPr>
              <w:t>If</w:t>
            </w:r>
            <w:r w:rsidRPr="009444C6">
              <w:rPr>
                <w:spacing w:val="-3"/>
                <w:sz w:val="22"/>
                <w:szCs w:val="22"/>
              </w:rPr>
              <w:t xml:space="preserve"> </w:t>
            </w:r>
            <w:r w:rsidRPr="009444C6">
              <w:rPr>
                <w:sz w:val="22"/>
                <w:szCs w:val="22"/>
              </w:rPr>
              <w:t>needed,</w:t>
            </w:r>
            <w:r w:rsidRPr="009444C6">
              <w:rPr>
                <w:spacing w:val="-3"/>
                <w:sz w:val="22"/>
                <w:szCs w:val="22"/>
              </w:rPr>
              <w:t xml:space="preserve"> </w:t>
            </w:r>
            <w:r w:rsidRPr="009444C6">
              <w:rPr>
                <w:sz w:val="22"/>
                <w:szCs w:val="22"/>
              </w:rPr>
              <w:t>repeat</w:t>
            </w:r>
            <w:r w:rsidRPr="009444C6">
              <w:rPr>
                <w:spacing w:val="-4"/>
                <w:sz w:val="22"/>
                <w:szCs w:val="22"/>
              </w:rPr>
              <w:t xml:space="preserve"> </w:t>
            </w:r>
            <w:r w:rsidRPr="009444C6">
              <w:rPr>
                <w:sz w:val="22"/>
                <w:szCs w:val="22"/>
              </w:rPr>
              <w:t xml:space="preserve">for </w:t>
            </w:r>
            <w:r w:rsidRPr="009444C6">
              <w:rPr>
                <w:spacing w:val="-2"/>
                <w:sz w:val="22"/>
                <w:szCs w:val="22"/>
              </w:rPr>
              <w:t>dependents</w:t>
            </w:r>
          </w:p>
        </w:tc>
      </w:tr>
      <w:tr w:rsidR="00692B02" w:rsidRPr="009444C6" w14:paraId="203FCE7E" w14:textId="77777777">
        <w:trPr>
          <w:trHeight w:val="3515"/>
        </w:trPr>
        <w:tc>
          <w:tcPr>
            <w:tcW w:w="2218" w:type="dxa"/>
            <w:tcBorders>
              <w:top w:val="single" w:sz="4" w:space="0" w:color="000000"/>
              <w:left w:val="single" w:sz="4" w:space="0" w:color="000000"/>
              <w:bottom w:val="single" w:sz="4" w:space="0" w:color="000000"/>
              <w:right w:val="single" w:sz="4" w:space="0" w:color="000000"/>
            </w:tcBorders>
          </w:tcPr>
          <w:p w14:paraId="2046B986" w14:textId="77777777" w:rsidR="00692B02" w:rsidRPr="009444C6" w:rsidRDefault="00692B02">
            <w:pPr>
              <w:pStyle w:val="TableParagraph"/>
              <w:kinsoku w:val="0"/>
              <w:overflowPunct w:val="0"/>
              <w:ind w:left="115" w:firstLine="0"/>
              <w:rPr>
                <w:b/>
                <w:bCs/>
                <w:spacing w:val="-4"/>
                <w:sz w:val="22"/>
                <w:szCs w:val="22"/>
              </w:rPr>
            </w:pPr>
            <w:r w:rsidRPr="009444C6">
              <w:rPr>
                <w:b/>
                <w:bCs/>
                <w:spacing w:val="-4"/>
                <w:sz w:val="22"/>
                <w:szCs w:val="22"/>
              </w:rPr>
              <w:t>VBMS</w:t>
            </w:r>
          </w:p>
        </w:tc>
        <w:tc>
          <w:tcPr>
            <w:tcW w:w="2381" w:type="dxa"/>
            <w:tcBorders>
              <w:top w:val="single" w:sz="4" w:space="0" w:color="000000"/>
              <w:left w:val="single" w:sz="4" w:space="0" w:color="000000"/>
              <w:bottom w:val="single" w:sz="4" w:space="0" w:color="000000"/>
              <w:right w:val="single" w:sz="4" w:space="0" w:color="000000"/>
            </w:tcBorders>
          </w:tcPr>
          <w:p w14:paraId="5447FF2D" w14:textId="77777777" w:rsidR="00692B02" w:rsidRPr="009444C6" w:rsidRDefault="00692B02">
            <w:pPr>
              <w:pStyle w:val="TableParagraph"/>
              <w:kinsoku w:val="0"/>
              <w:overflowPunct w:val="0"/>
              <w:ind w:left="114" w:firstLine="0"/>
              <w:rPr>
                <w:i/>
                <w:iCs/>
                <w:spacing w:val="-2"/>
                <w:sz w:val="22"/>
                <w:szCs w:val="22"/>
              </w:rPr>
            </w:pPr>
            <w:r w:rsidRPr="009444C6">
              <w:rPr>
                <w:i/>
                <w:iCs/>
                <w:sz w:val="22"/>
                <w:szCs w:val="22"/>
              </w:rPr>
              <w:t xml:space="preserve">Tracked </w:t>
            </w:r>
            <w:r w:rsidRPr="009444C6">
              <w:rPr>
                <w:i/>
                <w:iCs/>
                <w:spacing w:val="-2"/>
                <w:sz w:val="22"/>
                <w:szCs w:val="22"/>
              </w:rPr>
              <w:t>Items</w:t>
            </w:r>
          </w:p>
        </w:tc>
        <w:tc>
          <w:tcPr>
            <w:tcW w:w="4781" w:type="dxa"/>
            <w:tcBorders>
              <w:top w:val="single" w:sz="4" w:space="0" w:color="000000"/>
              <w:left w:val="single" w:sz="4" w:space="0" w:color="000000"/>
              <w:bottom w:val="single" w:sz="4" w:space="0" w:color="000000"/>
              <w:right w:val="single" w:sz="4" w:space="0" w:color="000000"/>
            </w:tcBorders>
          </w:tcPr>
          <w:p w14:paraId="691555B6" w14:textId="77777777" w:rsidR="00692B02" w:rsidRPr="009444C6" w:rsidRDefault="00692B02">
            <w:pPr>
              <w:pStyle w:val="TableParagraph"/>
              <w:numPr>
                <w:ilvl w:val="0"/>
                <w:numId w:val="1"/>
              </w:numPr>
              <w:tabs>
                <w:tab w:val="left" w:pos="475"/>
              </w:tabs>
              <w:kinsoku w:val="0"/>
              <w:overflowPunct w:val="0"/>
              <w:ind w:hanging="361"/>
              <w:rPr>
                <w:spacing w:val="-5"/>
                <w:sz w:val="22"/>
                <w:szCs w:val="22"/>
              </w:rPr>
            </w:pPr>
            <w:r w:rsidRPr="009444C6">
              <w:rPr>
                <w:sz w:val="22"/>
                <w:szCs w:val="22"/>
              </w:rPr>
              <w:t>Enter</w:t>
            </w:r>
            <w:r w:rsidRPr="009444C6">
              <w:rPr>
                <w:spacing w:val="-3"/>
                <w:sz w:val="22"/>
                <w:szCs w:val="22"/>
              </w:rPr>
              <w:t xml:space="preserve"> </w:t>
            </w:r>
            <w:r w:rsidRPr="009444C6">
              <w:rPr>
                <w:sz w:val="22"/>
                <w:szCs w:val="22"/>
              </w:rPr>
              <w:t>file</w:t>
            </w:r>
            <w:r w:rsidRPr="009444C6">
              <w:rPr>
                <w:spacing w:val="-2"/>
                <w:sz w:val="22"/>
                <w:szCs w:val="22"/>
              </w:rPr>
              <w:t xml:space="preserve"> </w:t>
            </w:r>
            <w:r w:rsidRPr="009444C6">
              <w:rPr>
                <w:sz w:val="22"/>
                <w:szCs w:val="22"/>
              </w:rPr>
              <w:t>number</w:t>
            </w:r>
            <w:r w:rsidRPr="009444C6">
              <w:rPr>
                <w:spacing w:val="-3"/>
                <w:sz w:val="22"/>
                <w:szCs w:val="22"/>
              </w:rPr>
              <w:t xml:space="preserve"> </w:t>
            </w:r>
            <w:r w:rsidRPr="009444C6">
              <w:rPr>
                <w:sz w:val="22"/>
                <w:szCs w:val="22"/>
              </w:rPr>
              <w:t>or</w:t>
            </w:r>
            <w:r w:rsidRPr="009444C6">
              <w:rPr>
                <w:spacing w:val="-2"/>
                <w:sz w:val="22"/>
                <w:szCs w:val="22"/>
              </w:rPr>
              <w:t xml:space="preserve"> </w:t>
            </w:r>
            <w:proofErr w:type="gramStart"/>
            <w:r w:rsidRPr="009444C6">
              <w:rPr>
                <w:spacing w:val="-5"/>
                <w:sz w:val="22"/>
                <w:szCs w:val="22"/>
              </w:rPr>
              <w:t>SSN</w:t>
            </w:r>
            <w:proofErr w:type="gramEnd"/>
          </w:p>
          <w:p w14:paraId="72860453" w14:textId="77777777" w:rsidR="00692B02" w:rsidRPr="009444C6" w:rsidRDefault="00692B02">
            <w:pPr>
              <w:pStyle w:val="TableParagraph"/>
              <w:numPr>
                <w:ilvl w:val="0"/>
                <w:numId w:val="1"/>
              </w:numPr>
              <w:tabs>
                <w:tab w:val="left" w:pos="475"/>
              </w:tabs>
              <w:kinsoku w:val="0"/>
              <w:overflowPunct w:val="0"/>
              <w:spacing w:before="121"/>
              <w:ind w:hanging="361"/>
              <w:rPr>
                <w:spacing w:val="-2"/>
                <w:sz w:val="22"/>
                <w:szCs w:val="22"/>
              </w:rPr>
            </w:pPr>
            <w:r w:rsidRPr="009444C6">
              <w:rPr>
                <w:sz w:val="22"/>
                <w:szCs w:val="22"/>
              </w:rPr>
              <w:t>Select</w:t>
            </w:r>
            <w:r w:rsidRPr="009444C6">
              <w:rPr>
                <w:spacing w:val="-3"/>
                <w:sz w:val="22"/>
                <w:szCs w:val="22"/>
              </w:rPr>
              <w:t xml:space="preserve"> </w:t>
            </w:r>
            <w:r w:rsidRPr="009444C6">
              <w:rPr>
                <w:sz w:val="22"/>
                <w:szCs w:val="22"/>
              </w:rPr>
              <w:t>Open</w:t>
            </w:r>
            <w:r w:rsidRPr="009444C6">
              <w:rPr>
                <w:spacing w:val="-5"/>
                <w:sz w:val="22"/>
                <w:szCs w:val="22"/>
              </w:rPr>
              <w:t xml:space="preserve"> </w:t>
            </w:r>
            <w:r w:rsidRPr="009444C6">
              <w:rPr>
                <w:spacing w:val="-2"/>
                <w:sz w:val="22"/>
                <w:szCs w:val="22"/>
              </w:rPr>
              <w:t>Profile</w:t>
            </w:r>
          </w:p>
          <w:p w14:paraId="1A60E2DC" w14:textId="77777777" w:rsidR="00692B02" w:rsidRPr="009444C6" w:rsidRDefault="00692B02">
            <w:pPr>
              <w:pStyle w:val="TableParagraph"/>
              <w:numPr>
                <w:ilvl w:val="0"/>
                <w:numId w:val="1"/>
              </w:numPr>
              <w:tabs>
                <w:tab w:val="left" w:pos="475"/>
              </w:tabs>
              <w:kinsoku w:val="0"/>
              <w:overflowPunct w:val="0"/>
              <w:spacing w:before="119"/>
              <w:ind w:right="195"/>
              <w:rPr>
                <w:sz w:val="22"/>
                <w:szCs w:val="22"/>
              </w:rPr>
            </w:pPr>
            <w:r w:rsidRPr="009444C6">
              <w:rPr>
                <w:sz w:val="22"/>
                <w:szCs w:val="22"/>
              </w:rPr>
              <w:t>Click</w:t>
            </w:r>
            <w:r w:rsidRPr="009444C6">
              <w:rPr>
                <w:spacing w:val="-9"/>
                <w:sz w:val="22"/>
                <w:szCs w:val="22"/>
              </w:rPr>
              <w:t xml:space="preserve"> </w:t>
            </w:r>
            <w:r w:rsidRPr="009444C6">
              <w:rPr>
                <w:sz w:val="22"/>
                <w:szCs w:val="22"/>
              </w:rPr>
              <w:t>on</w:t>
            </w:r>
            <w:r w:rsidRPr="009444C6">
              <w:rPr>
                <w:spacing w:val="-7"/>
                <w:sz w:val="22"/>
                <w:szCs w:val="22"/>
              </w:rPr>
              <w:t xml:space="preserve"> </w:t>
            </w:r>
            <w:r w:rsidRPr="009444C6">
              <w:rPr>
                <w:sz w:val="22"/>
                <w:szCs w:val="22"/>
              </w:rPr>
              <w:t>the</w:t>
            </w:r>
            <w:r w:rsidRPr="009444C6">
              <w:rPr>
                <w:spacing w:val="-8"/>
                <w:sz w:val="22"/>
                <w:szCs w:val="22"/>
              </w:rPr>
              <w:t xml:space="preserve"> </w:t>
            </w:r>
            <w:r w:rsidRPr="009444C6">
              <w:rPr>
                <w:sz w:val="22"/>
                <w:szCs w:val="22"/>
              </w:rPr>
              <w:t>Actions</w:t>
            </w:r>
            <w:r w:rsidRPr="009444C6">
              <w:rPr>
                <w:spacing w:val="-8"/>
                <w:sz w:val="22"/>
                <w:szCs w:val="22"/>
              </w:rPr>
              <w:t xml:space="preserve"> </w:t>
            </w:r>
            <w:r w:rsidRPr="009444C6">
              <w:rPr>
                <w:sz w:val="22"/>
                <w:szCs w:val="22"/>
              </w:rPr>
              <w:t>drop-down,</w:t>
            </w:r>
            <w:r w:rsidRPr="009444C6">
              <w:rPr>
                <w:spacing w:val="-11"/>
                <w:sz w:val="22"/>
                <w:szCs w:val="22"/>
              </w:rPr>
              <w:t xml:space="preserve"> </w:t>
            </w:r>
            <w:r w:rsidRPr="009444C6">
              <w:rPr>
                <w:sz w:val="22"/>
                <w:szCs w:val="22"/>
              </w:rPr>
              <w:t>then Manage Evidence</w:t>
            </w:r>
          </w:p>
          <w:p w14:paraId="11EBCB65" w14:textId="77777777" w:rsidR="00692B02" w:rsidRPr="009444C6" w:rsidRDefault="00692B02">
            <w:pPr>
              <w:pStyle w:val="TableParagraph"/>
              <w:numPr>
                <w:ilvl w:val="0"/>
                <w:numId w:val="1"/>
              </w:numPr>
              <w:tabs>
                <w:tab w:val="left" w:pos="475"/>
              </w:tabs>
              <w:kinsoku w:val="0"/>
              <w:overflowPunct w:val="0"/>
              <w:spacing w:before="121"/>
              <w:ind w:right="518"/>
              <w:rPr>
                <w:sz w:val="22"/>
                <w:szCs w:val="22"/>
              </w:rPr>
            </w:pPr>
            <w:r w:rsidRPr="009444C6">
              <w:rPr>
                <w:sz w:val="22"/>
                <w:szCs w:val="22"/>
              </w:rPr>
              <w:t>Check</w:t>
            </w:r>
            <w:r w:rsidRPr="009444C6">
              <w:rPr>
                <w:spacing w:val="-9"/>
                <w:sz w:val="22"/>
                <w:szCs w:val="22"/>
              </w:rPr>
              <w:t xml:space="preserve"> </w:t>
            </w:r>
            <w:r w:rsidRPr="009444C6">
              <w:rPr>
                <w:sz w:val="22"/>
                <w:szCs w:val="22"/>
              </w:rPr>
              <w:t>the</w:t>
            </w:r>
            <w:r w:rsidRPr="009444C6">
              <w:rPr>
                <w:spacing w:val="-8"/>
                <w:sz w:val="22"/>
                <w:szCs w:val="22"/>
              </w:rPr>
              <w:t xml:space="preserve"> </w:t>
            </w:r>
            <w:r w:rsidRPr="009444C6">
              <w:rPr>
                <w:sz w:val="22"/>
                <w:szCs w:val="22"/>
              </w:rPr>
              <w:t>box</w:t>
            </w:r>
            <w:r w:rsidRPr="009444C6">
              <w:rPr>
                <w:spacing w:val="-9"/>
                <w:sz w:val="22"/>
                <w:szCs w:val="22"/>
              </w:rPr>
              <w:t xml:space="preserve"> </w:t>
            </w:r>
            <w:r w:rsidRPr="009444C6">
              <w:rPr>
                <w:sz w:val="22"/>
                <w:szCs w:val="22"/>
              </w:rPr>
              <w:t>next</w:t>
            </w:r>
            <w:r w:rsidRPr="009444C6">
              <w:rPr>
                <w:spacing w:val="-9"/>
                <w:sz w:val="22"/>
                <w:szCs w:val="22"/>
              </w:rPr>
              <w:t xml:space="preserve"> </w:t>
            </w:r>
            <w:r w:rsidRPr="009444C6">
              <w:rPr>
                <w:sz w:val="22"/>
                <w:szCs w:val="22"/>
              </w:rPr>
              <w:t>to</w:t>
            </w:r>
            <w:r w:rsidRPr="009444C6">
              <w:rPr>
                <w:spacing w:val="-6"/>
                <w:sz w:val="22"/>
                <w:szCs w:val="22"/>
              </w:rPr>
              <w:t xml:space="preserve"> </w:t>
            </w:r>
            <w:r w:rsidRPr="009444C6">
              <w:rPr>
                <w:sz w:val="22"/>
                <w:szCs w:val="22"/>
              </w:rPr>
              <w:t>the</w:t>
            </w:r>
            <w:r w:rsidRPr="009444C6">
              <w:rPr>
                <w:spacing w:val="-6"/>
                <w:sz w:val="22"/>
                <w:szCs w:val="22"/>
              </w:rPr>
              <w:t xml:space="preserve"> </w:t>
            </w:r>
            <w:r w:rsidRPr="009444C6">
              <w:rPr>
                <w:sz w:val="22"/>
                <w:szCs w:val="22"/>
              </w:rPr>
              <w:t xml:space="preserve">tracked item to be </w:t>
            </w:r>
            <w:proofErr w:type="gramStart"/>
            <w:r w:rsidRPr="009444C6">
              <w:rPr>
                <w:sz w:val="22"/>
                <w:szCs w:val="22"/>
              </w:rPr>
              <w:t>updated</w:t>
            </w:r>
            <w:proofErr w:type="gramEnd"/>
          </w:p>
          <w:p w14:paraId="1DE6A162" w14:textId="77777777" w:rsidR="00692B02" w:rsidRPr="009444C6" w:rsidRDefault="00692B02">
            <w:pPr>
              <w:pStyle w:val="TableParagraph"/>
              <w:numPr>
                <w:ilvl w:val="0"/>
                <w:numId w:val="1"/>
              </w:numPr>
              <w:tabs>
                <w:tab w:val="left" w:pos="475"/>
              </w:tabs>
              <w:kinsoku w:val="0"/>
              <w:overflowPunct w:val="0"/>
              <w:spacing w:before="120"/>
              <w:ind w:right="1141"/>
              <w:rPr>
                <w:sz w:val="22"/>
                <w:szCs w:val="22"/>
              </w:rPr>
            </w:pPr>
            <w:r w:rsidRPr="009444C6">
              <w:rPr>
                <w:sz w:val="22"/>
                <w:szCs w:val="22"/>
              </w:rPr>
              <w:t>Update evidence as needed (received,</w:t>
            </w:r>
            <w:r w:rsidRPr="009444C6">
              <w:rPr>
                <w:spacing w:val="-20"/>
                <w:sz w:val="22"/>
                <w:szCs w:val="22"/>
              </w:rPr>
              <w:t xml:space="preserve"> </w:t>
            </w:r>
            <w:r w:rsidRPr="009444C6">
              <w:rPr>
                <w:sz w:val="22"/>
                <w:szCs w:val="22"/>
              </w:rPr>
              <w:t>closed,</w:t>
            </w:r>
            <w:r w:rsidRPr="009444C6">
              <w:rPr>
                <w:spacing w:val="-19"/>
                <w:sz w:val="22"/>
                <w:szCs w:val="22"/>
              </w:rPr>
              <w:t xml:space="preserve"> </w:t>
            </w:r>
            <w:r w:rsidRPr="009444C6">
              <w:rPr>
                <w:sz w:val="22"/>
                <w:szCs w:val="22"/>
              </w:rPr>
              <w:t>cancelled)</w:t>
            </w:r>
          </w:p>
          <w:p w14:paraId="33C9EF37" w14:textId="77777777" w:rsidR="00692B02" w:rsidRPr="009444C6" w:rsidRDefault="00692B02">
            <w:pPr>
              <w:pStyle w:val="TableParagraph"/>
              <w:numPr>
                <w:ilvl w:val="0"/>
                <w:numId w:val="1"/>
              </w:numPr>
              <w:tabs>
                <w:tab w:val="left" w:pos="475"/>
              </w:tabs>
              <w:kinsoku w:val="0"/>
              <w:overflowPunct w:val="0"/>
              <w:spacing w:before="121"/>
              <w:ind w:hanging="361"/>
              <w:rPr>
                <w:spacing w:val="-2"/>
                <w:sz w:val="22"/>
                <w:szCs w:val="22"/>
              </w:rPr>
            </w:pPr>
            <w:r w:rsidRPr="009444C6">
              <w:rPr>
                <w:sz w:val="22"/>
                <w:szCs w:val="22"/>
              </w:rPr>
              <w:t>Select</w:t>
            </w:r>
            <w:r w:rsidRPr="009444C6">
              <w:rPr>
                <w:spacing w:val="-2"/>
                <w:sz w:val="22"/>
                <w:szCs w:val="22"/>
              </w:rPr>
              <w:t xml:space="preserve"> </w:t>
            </w:r>
            <w:r w:rsidRPr="009444C6">
              <w:rPr>
                <w:sz w:val="22"/>
                <w:szCs w:val="22"/>
              </w:rPr>
              <w:t>Add</w:t>
            </w:r>
            <w:r w:rsidRPr="009444C6">
              <w:rPr>
                <w:spacing w:val="-4"/>
                <w:sz w:val="22"/>
                <w:szCs w:val="22"/>
              </w:rPr>
              <w:t xml:space="preserve"> </w:t>
            </w:r>
            <w:r w:rsidRPr="009444C6">
              <w:rPr>
                <w:spacing w:val="-2"/>
                <w:sz w:val="22"/>
                <w:szCs w:val="22"/>
              </w:rPr>
              <w:t>Evidence</w:t>
            </w:r>
          </w:p>
          <w:p w14:paraId="64EAD6D0" w14:textId="77777777" w:rsidR="00692B02" w:rsidRPr="009444C6" w:rsidRDefault="00692B02">
            <w:pPr>
              <w:pStyle w:val="TableParagraph"/>
              <w:numPr>
                <w:ilvl w:val="0"/>
                <w:numId w:val="1"/>
              </w:numPr>
              <w:tabs>
                <w:tab w:val="left" w:pos="475"/>
              </w:tabs>
              <w:kinsoku w:val="0"/>
              <w:overflowPunct w:val="0"/>
              <w:spacing w:before="119" w:line="251" w:lineRule="exact"/>
              <w:ind w:hanging="361"/>
              <w:rPr>
                <w:spacing w:val="-2"/>
                <w:sz w:val="22"/>
                <w:szCs w:val="22"/>
              </w:rPr>
            </w:pPr>
            <w:r w:rsidRPr="009444C6">
              <w:rPr>
                <w:sz w:val="22"/>
                <w:szCs w:val="22"/>
              </w:rPr>
              <w:t>Select</w:t>
            </w:r>
            <w:r w:rsidRPr="009444C6">
              <w:rPr>
                <w:spacing w:val="-3"/>
                <w:sz w:val="22"/>
                <w:szCs w:val="22"/>
              </w:rPr>
              <w:t xml:space="preserve"> </w:t>
            </w:r>
            <w:r w:rsidRPr="009444C6">
              <w:rPr>
                <w:spacing w:val="-2"/>
                <w:sz w:val="22"/>
                <w:szCs w:val="22"/>
              </w:rPr>
              <w:t>Complete</w:t>
            </w:r>
          </w:p>
        </w:tc>
      </w:tr>
    </w:tbl>
    <w:p w14:paraId="4AE184F3" w14:textId="04B69A6F" w:rsidR="00CA318A" w:rsidRDefault="00CA318A"/>
    <w:p w14:paraId="58E83FE9" w14:textId="53CB2A1C" w:rsidR="00BE422E" w:rsidRDefault="00CA318A" w:rsidP="00BE422E">
      <w:pPr>
        <w:pStyle w:val="BodyText"/>
        <w:kinsoku w:val="0"/>
        <w:overflowPunct w:val="0"/>
        <w:spacing w:before="10"/>
        <w:rPr>
          <w:sz w:val="17"/>
          <w:szCs w:val="17"/>
        </w:rPr>
      </w:pPr>
      <w:r>
        <w:br w:type="page"/>
      </w:r>
      <w:r w:rsidR="00D31FAD">
        <w:rPr>
          <w:noProof/>
        </w:rPr>
        <mc:AlternateContent>
          <mc:Choice Requires="wpg">
            <w:drawing>
              <wp:anchor distT="0" distB="0" distL="0" distR="0" simplePos="0" relativeHeight="251659264" behindDoc="0" locked="0" layoutInCell="0" allowOverlap="1" wp14:anchorId="24512AC0" wp14:editId="34E517B4">
                <wp:simplePos x="0" y="0"/>
                <wp:positionH relativeFrom="page">
                  <wp:posOffset>895985</wp:posOffset>
                </wp:positionH>
                <wp:positionV relativeFrom="paragraph">
                  <wp:posOffset>153035</wp:posOffset>
                </wp:positionV>
                <wp:extent cx="5980430" cy="216535"/>
                <wp:effectExtent l="0" t="0" r="0" b="0"/>
                <wp:wrapTopAndBottom/>
                <wp:docPr id="2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16535"/>
                          <a:chOff x="1411" y="241"/>
                          <a:chExt cx="9418" cy="341"/>
                        </a:xfrm>
                      </wpg:grpSpPr>
                      <wps:wsp>
                        <wps:cNvPr id="24" name="Freeform 53"/>
                        <wps:cNvSpPr>
                          <a:spLocks/>
                        </wps:cNvSpPr>
                        <wps:spPr bwMode="auto">
                          <a:xfrm>
                            <a:off x="1411" y="250"/>
                            <a:ext cx="9418" cy="332"/>
                          </a:xfrm>
                          <a:custGeom>
                            <a:avLst/>
                            <a:gdLst>
                              <a:gd name="T0" fmla="*/ 9417 w 9418"/>
                              <a:gd name="T1" fmla="*/ 331 h 332"/>
                              <a:gd name="T2" fmla="*/ 0 w 9418"/>
                              <a:gd name="T3" fmla="*/ 331 h 332"/>
                              <a:gd name="T4" fmla="*/ 0 w 9418"/>
                              <a:gd name="T5" fmla="*/ 0 h 332"/>
                              <a:gd name="T6" fmla="*/ 9417 w 9418"/>
                              <a:gd name="T7" fmla="*/ 0 h 332"/>
                              <a:gd name="T8" fmla="*/ 9417 w 9418"/>
                              <a:gd name="T9" fmla="*/ 331 h 332"/>
                            </a:gdLst>
                            <a:ahLst/>
                            <a:cxnLst>
                              <a:cxn ang="0">
                                <a:pos x="T0" y="T1"/>
                              </a:cxn>
                              <a:cxn ang="0">
                                <a:pos x="T2" y="T3"/>
                              </a:cxn>
                              <a:cxn ang="0">
                                <a:pos x="T4" y="T5"/>
                              </a:cxn>
                              <a:cxn ang="0">
                                <a:pos x="T6" y="T7"/>
                              </a:cxn>
                              <a:cxn ang="0">
                                <a:pos x="T8" y="T9"/>
                              </a:cxn>
                            </a:cxnLst>
                            <a:rect l="0" t="0" r="r" b="b"/>
                            <a:pathLst>
                              <a:path w="9418" h="332">
                                <a:moveTo>
                                  <a:pt x="9417" y="331"/>
                                </a:moveTo>
                                <a:lnTo>
                                  <a:pt x="0" y="331"/>
                                </a:lnTo>
                                <a:lnTo>
                                  <a:pt x="0" y="0"/>
                                </a:lnTo>
                                <a:lnTo>
                                  <a:pt x="9417" y="0"/>
                                </a:lnTo>
                                <a:lnTo>
                                  <a:pt x="9417" y="331"/>
                                </a:lnTo>
                                <a:close/>
                              </a:path>
                            </a:pathLst>
                          </a:custGeom>
                          <a:solidFill>
                            <a:srgbClr val="BCD6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4"/>
                        <wps:cNvSpPr>
                          <a:spLocks/>
                        </wps:cNvSpPr>
                        <wps:spPr bwMode="auto">
                          <a:xfrm>
                            <a:off x="1411" y="241"/>
                            <a:ext cx="9418" cy="10"/>
                          </a:xfrm>
                          <a:custGeom>
                            <a:avLst/>
                            <a:gdLst>
                              <a:gd name="T0" fmla="*/ 9417 w 9418"/>
                              <a:gd name="T1" fmla="*/ 9 h 10"/>
                              <a:gd name="T2" fmla="*/ 0 w 9418"/>
                              <a:gd name="T3" fmla="*/ 9 h 10"/>
                              <a:gd name="T4" fmla="*/ 0 w 9418"/>
                              <a:gd name="T5" fmla="*/ 0 h 10"/>
                              <a:gd name="T6" fmla="*/ 9417 w 9418"/>
                              <a:gd name="T7" fmla="*/ 0 h 10"/>
                              <a:gd name="T8" fmla="*/ 9417 w 9418"/>
                              <a:gd name="T9" fmla="*/ 9 h 10"/>
                            </a:gdLst>
                            <a:ahLst/>
                            <a:cxnLst>
                              <a:cxn ang="0">
                                <a:pos x="T0" y="T1"/>
                              </a:cxn>
                              <a:cxn ang="0">
                                <a:pos x="T2" y="T3"/>
                              </a:cxn>
                              <a:cxn ang="0">
                                <a:pos x="T4" y="T5"/>
                              </a:cxn>
                              <a:cxn ang="0">
                                <a:pos x="T6" y="T7"/>
                              </a:cxn>
                              <a:cxn ang="0">
                                <a:pos x="T8" y="T9"/>
                              </a:cxn>
                            </a:cxnLst>
                            <a:rect l="0" t="0" r="r" b="b"/>
                            <a:pathLst>
                              <a:path w="9418" h="10">
                                <a:moveTo>
                                  <a:pt x="9417" y="9"/>
                                </a:moveTo>
                                <a:lnTo>
                                  <a:pt x="0" y="9"/>
                                </a:lnTo>
                                <a:lnTo>
                                  <a:pt x="0" y="0"/>
                                </a:lnTo>
                                <a:lnTo>
                                  <a:pt x="9417" y="0"/>
                                </a:lnTo>
                                <a:lnTo>
                                  <a:pt x="941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55"/>
                        <wps:cNvSpPr txBox="1">
                          <a:spLocks noChangeArrowheads="1"/>
                        </wps:cNvSpPr>
                        <wps:spPr bwMode="auto">
                          <a:xfrm>
                            <a:off x="1411" y="251"/>
                            <a:ext cx="941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1D4ED" w14:textId="083EAE94" w:rsidR="00BE422E" w:rsidRPr="00B40BEB" w:rsidRDefault="00B40BEB" w:rsidP="00BE422E">
                              <w:pPr>
                                <w:pStyle w:val="BodyText"/>
                                <w:tabs>
                                  <w:tab w:val="left" w:pos="9417"/>
                                </w:tabs>
                                <w:kinsoku w:val="0"/>
                                <w:overflowPunct w:val="0"/>
                                <w:spacing w:before="22"/>
                                <w:ind w:right="-15"/>
                                <w:rPr>
                                  <w:rFonts w:ascii="Times New Roman" w:hAnsi="Times New Roman" w:cs="Times New Roman"/>
                                  <w:b/>
                                  <w:bCs/>
                                  <w:spacing w:val="-33"/>
                                  <w:sz w:val="24"/>
                                  <w:szCs w:val="24"/>
                                </w:rPr>
                              </w:pPr>
                              <w:r w:rsidRPr="00B40BEB">
                                <w:rPr>
                                  <w:b/>
                                  <w:bCs/>
                                </w:rPr>
                                <w:t>Individual Longitudinal Exposure Record (ILER)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12AC0" id="Group 52" o:spid="_x0000_s1055" style="position:absolute;margin-left:70.55pt;margin-top:12.05pt;width:470.9pt;height:17.05pt;z-index:251659264;mso-wrap-distance-left:0;mso-wrap-distance-right:0;mso-position-horizontal-relative:page;mso-position-vertical-relative:text" coordorigin="1411,241" coordsize="941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" o:allowincell="f">
                <v:shape id="Freeform 53" o:spid="_x0000_s1056" style="position:absolute;left:1411;top:250;width:9418;height:332;visibility:visible;mso-wrap-style:square;v-text-anchor:top" coordsize="941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" path="m9417,331l,331,,,9417,r,331xe" fillcolor="#bcd6ed" stroked="f">
                  <v:path arrowok="t" o:connecttype="custom" o:connectlocs="9417,331;0,331;0,0;9417,0;9417,331" o:connectangles="0,0,0,0,0"/>
                </v:shape>
                <v:shape id="Freeform 54" o:spid="_x0000_s1057" style="position:absolute;left:1411;top:241;width:9418;height:10;visibility:visible;mso-wrap-style:square;v-text-anchor:top" coordsize="94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" path="m9417,9l,9,,,9417,r,9xe" fillcolor="black" stroked="f">
                  <v:path arrowok="t" o:connecttype="custom" o:connectlocs="9417,9;0,9;0,0;9417,0;9417,9" o:connectangles="0,0,0,0,0"/>
                </v:shape>
                <v:shape id="Text Box 55" o:spid="_x0000_s1058" type="#_x0000_t202" style="position:absolute;left:1411;top:251;width:941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8E1D4ED" w14:textId="083EAE94" w:rsidR="00BE422E" w:rsidRPr="00B40BEB" w:rsidRDefault="00B40BEB" w:rsidP="00BE422E">
                        <w:pPr>
                          <w:pStyle w:val="BodyText"/>
                          <w:tabs>
                            <w:tab w:val="left" w:pos="9417"/>
                          </w:tabs>
                          <w:kinsoku w:val="0"/>
                          <w:overflowPunct w:val="0"/>
                          <w:spacing w:before="22"/>
                          <w:ind w:right="-15"/>
                          <w:rPr>
                            <w:rFonts w:ascii="Times New Roman" w:hAnsi="Times New Roman" w:cs="Times New Roman"/>
                            <w:b/>
                            <w:bCs/>
                            <w:spacing w:val="-33"/>
                            <w:sz w:val="24"/>
                            <w:szCs w:val="24"/>
                          </w:rPr>
                        </w:pPr>
                        <w:r w:rsidRPr="00B40BEB">
                          <w:rPr>
                            <w:b/>
                            <w:bCs/>
                          </w:rPr>
                          <w:t>Individual Longitudinal Exposure Record (ILER)</w:t>
                        </w:r>
                      </w:p>
                    </w:txbxContent>
                  </v:textbox>
                </v:shape>
                <w10:wrap type="topAndBottom" anchorx="page"/>
              </v:group>
            </w:pict>
          </mc:Fallback>
        </mc:AlternateContent>
      </w:r>
    </w:p>
    <w:p w14:paraId="60E8A948" w14:textId="77777777" w:rsidR="00BE422E" w:rsidRDefault="00BE422E" w:rsidP="00BE422E">
      <w:pPr>
        <w:pStyle w:val="BodyText"/>
        <w:kinsoku w:val="0"/>
        <w:overflowPunct w:val="0"/>
        <w:spacing w:before="8"/>
        <w:rPr>
          <w:sz w:val="10"/>
          <w:szCs w:val="10"/>
        </w:rPr>
      </w:pPr>
    </w:p>
    <w:tbl>
      <w:tblPr>
        <w:tblW w:w="9450" w:type="dxa"/>
        <w:tblInd w:w="1445" w:type="dxa"/>
        <w:tblLayout w:type="fixed"/>
        <w:tblCellMar>
          <w:left w:w="0" w:type="dxa"/>
          <w:right w:w="0" w:type="dxa"/>
        </w:tblCellMar>
        <w:tblLook w:val="0000" w:firstRow="0" w:lastRow="0" w:firstColumn="0" w:lastColumn="0" w:noHBand="0" w:noVBand="0"/>
      </w:tblPr>
      <w:tblGrid>
        <w:gridCol w:w="2572"/>
        <w:gridCol w:w="468"/>
        <w:gridCol w:w="6410"/>
      </w:tblGrid>
      <w:tr w:rsidR="00BE422E" w:rsidRPr="009444C6" w14:paraId="27ECE5E4" w14:textId="77777777" w:rsidTr="00683CF2">
        <w:trPr>
          <w:trHeight w:val="517"/>
        </w:trPr>
        <w:tc>
          <w:tcPr>
            <w:tcW w:w="3040" w:type="dxa"/>
            <w:gridSpan w:val="2"/>
            <w:tcBorders>
              <w:top w:val="single" w:sz="4" w:space="0" w:color="000000"/>
              <w:left w:val="single" w:sz="4" w:space="0" w:color="000000"/>
              <w:bottom w:val="single" w:sz="4" w:space="0" w:color="000000"/>
              <w:right w:val="single" w:sz="4" w:space="0" w:color="000000"/>
            </w:tcBorders>
            <w:shd w:val="clear" w:color="auto" w:fill="BCD6ED"/>
          </w:tcPr>
          <w:p w14:paraId="58B30E9D" w14:textId="77777777" w:rsidR="00BE422E" w:rsidRPr="009444C6" w:rsidRDefault="00BE422E" w:rsidP="00A015EA">
            <w:pPr>
              <w:pStyle w:val="TableParagraph"/>
              <w:kinsoku w:val="0"/>
              <w:overflowPunct w:val="0"/>
              <w:spacing w:before="123"/>
              <w:ind w:left="107" w:firstLine="0"/>
              <w:rPr>
                <w:b/>
                <w:bCs/>
                <w:spacing w:val="-2"/>
              </w:rPr>
            </w:pPr>
            <w:r w:rsidRPr="009444C6">
              <w:rPr>
                <w:b/>
                <w:bCs/>
                <w:spacing w:val="-2"/>
              </w:rPr>
              <w:t>System</w:t>
            </w:r>
          </w:p>
        </w:tc>
        <w:tc>
          <w:tcPr>
            <w:tcW w:w="6410" w:type="dxa"/>
            <w:tcBorders>
              <w:top w:val="single" w:sz="4" w:space="0" w:color="000000"/>
              <w:left w:val="single" w:sz="4" w:space="0" w:color="000000"/>
              <w:bottom w:val="single" w:sz="4" w:space="0" w:color="000000"/>
              <w:right w:val="single" w:sz="4" w:space="0" w:color="000000"/>
            </w:tcBorders>
            <w:shd w:val="clear" w:color="auto" w:fill="BCD6ED"/>
          </w:tcPr>
          <w:p w14:paraId="6844869B" w14:textId="77777777" w:rsidR="00BE422E" w:rsidRPr="009444C6" w:rsidRDefault="00BE422E" w:rsidP="00A015EA">
            <w:pPr>
              <w:pStyle w:val="TableParagraph"/>
              <w:kinsoku w:val="0"/>
              <w:overflowPunct w:val="0"/>
              <w:spacing w:before="123"/>
              <w:ind w:left="0" w:right="3150" w:firstLine="0"/>
              <w:jc w:val="right"/>
              <w:rPr>
                <w:b/>
                <w:bCs/>
                <w:spacing w:val="-2"/>
              </w:rPr>
            </w:pPr>
            <w:r w:rsidRPr="009444C6">
              <w:rPr>
                <w:b/>
                <w:bCs/>
              </w:rPr>
              <w:t>Information</w:t>
            </w:r>
            <w:r w:rsidRPr="009444C6">
              <w:rPr>
                <w:b/>
                <w:bCs/>
                <w:spacing w:val="-12"/>
              </w:rPr>
              <w:t xml:space="preserve"> </w:t>
            </w:r>
            <w:r w:rsidRPr="009444C6">
              <w:rPr>
                <w:b/>
                <w:bCs/>
              </w:rPr>
              <w:t>to</w:t>
            </w:r>
            <w:r w:rsidRPr="009444C6">
              <w:rPr>
                <w:b/>
                <w:bCs/>
                <w:spacing w:val="-6"/>
              </w:rPr>
              <w:t xml:space="preserve"> </w:t>
            </w:r>
            <w:r w:rsidRPr="009444C6">
              <w:rPr>
                <w:b/>
                <w:bCs/>
                <w:spacing w:val="-2"/>
              </w:rPr>
              <w:t>Update</w:t>
            </w:r>
          </w:p>
        </w:tc>
      </w:tr>
      <w:tr w:rsidR="00BE422E" w:rsidRPr="009444C6" w14:paraId="07FE2711" w14:textId="77777777" w:rsidTr="00683CF2">
        <w:trPr>
          <w:trHeight w:val="531"/>
        </w:trPr>
        <w:tc>
          <w:tcPr>
            <w:tcW w:w="2572" w:type="dxa"/>
            <w:tcBorders>
              <w:top w:val="single" w:sz="4" w:space="0" w:color="000000"/>
              <w:left w:val="single" w:sz="4" w:space="0" w:color="000000"/>
              <w:bottom w:val="single" w:sz="4" w:space="0" w:color="000000"/>
              <w:right w:val="single" w:sz="4" w:space="0" w:color="000000"/>
            </w:tcBorders>
          </w:tcPr>
          <w:p w14:paraId="463C1FCA" w14:textId="77A0F937" w:rsidR="00BE422E" w:rsidRPr="009444C6" w:rsidRDefault="00B40BEB" w:rsidP="00A015EA">
            <w:pPr>
              <w:pStyle w:val="TableParagraph"/>
              <w:kinsoku w:val="0"/>
              <w:overflowPunct w:val="0"/>
              <w:ind w:left="107" w:firstLine="0"/>
              <w:rPr>
                <w:b/>
                <w:bCs/>
                <w:spacing w:val="-10"/>
                <w:sz w:val="22"/>
                <w:szCs w:val="22"/>
              </w:rPr>
            </w:pPr>
            <w:r>
              <w:rPr>
                <w:b/>
                <w:bCs/>
                <w:spacing w:val="-2"/>
                <w:sz w:val="22"/>
                <w:szCs w:val="22"/>
              </w:rPr>
              <w:t>ILER</w:t>
            </w:r>
          </w:p>
        </w:tc>
        <w:tc>
          <w:tcPr>
            <w:tcW w:w="6878" w:type="dxa"/>
            <w:gridSpan w:val="2"/>
            <w:tcBorders>
              <w:top w:val="single" w:sz="4" w:space="0" w:color="000000"/>
              <w:left w:val="single" w:sz="4" w:space="0" w:color="000000"/>
              <w:bottom w:val="single" w:sz="4" w:space="0" w:color="000000"/>
              <w:right w:val="single" w:sz="4" w:space="0" w:color="000000"/>
            </w:tcBorders>
          </w:tcPr>
          <w:p w14:paraId="7BC46AA5" w14:textId="77777777" w:rsidR="00224ADA" w:rsidRDefault="00224ADA" w:rsidP="00224ADA">
            <w:pPr>
              <w:pStyle w:val="TableParagraph"/>
              <w:numPr>
                <w:ilvl w:val="0"/>
                <w:numId w:val="40"/>
              </w:numPr>
              <w:tabs>
                <w:tab w:val="left" w:pos="360"/>
              </w:tabs>
              <w:kinsoku w:val="0"/>
              <w:overflowPunct w:val="0"/>
              <w:ind w:right="3145"/>
            </w:pPr>
            <w:r>
              <w:t xml:space="preserve">Access to ILER must be requested. </w:t>
            </w:r>
          </w:p>
          <w:p w14:paraId="0B9C588F" w14:textId="6EDEFE08" w:rsidR="00BE422E" w:rsidRPr="009444C6" w:rsidRDefault="00224ADA" w:rsidP="00224ADA">
            <w:pPr>
              <w:pStyle w:val="TableParagraph"/>
              <w:numPr>
                <w:ilvl w:val="0"/>
                <w:numId w:val="40"/>
              </w:numPr>
              <w:tabs>
                <w:tab w:val="left" w:pos="360"/>
              </w:tabs>
              <w:kinsoku w:val="0"/>
              <w:overflowPunct w:val="0"/>
              <w:ind w:right="3145"/>
              <w:rPr>
                <w:spacing w:val="-2"/>
                <w:sz w:val="22"/>
                <w:szCs w:val="22"/>
              </w:rPr>
            </w:pPr>
            <w:r>
              <w:t>Once users have completed the required training and downloaded their certificates, access can then be requested.</w:t>
            </w:r>
          </w:p>
        </w:tc>
      </w:tr>
      <w:tr w:rsidR="006933F4" w:rsidRPr="009444C6" w14:paraId="4E06FBDA" w14:textId="77777777" w:rsidTr="00683CF2">
        <w:trPr>
          <w:trHeight w:val="531"/>
        </w:trPr>
        <w:tc>
          <w:tcPr>
            <w:tcW w:w="2572" w:type="dxa"/>
            <w:tcBorders>
              <w:top w:val="single" w:sz="4" w:space="0" w:color="000000"/>
              <w:left w:val="single" w:sz="4" w:space="0" w:color="000000"/>
              <w:bottom w:val="single" w:sz="4" w:space="0" w:color="000000"/>
              <w:right w:val="single" w:sz="4" w:space="0" w:color="000000"/>
            </w:tcBorders>
          </w:tcPr>
          <w:p w14:paraId="7016F8F3" w14:textId="2333440E" w:rsidR="006933F4" w:rsidRDefault="006933F4" w:rsidP="00A015EA">
            <w:pPr>
              <w:pStyle w:val="TableParagraph"/>
              <w:kinsoku w:val="0"/>
              <w:overflowPunct w:val="0"/>
              <w:ind w:left="107" w:firstLine="0"/>
              <w:rPr>
                <w:b/>
                <w:bCs/>
                <w:spacing w:val="-2"/>
                <w:sz w:val="22"/>
                <w:szCs w:val="22"/>
              </w:rPr>
            </w:pPr>
            <w:r>
              <w:rPr>
                <w:b/>
                <w:bCs/>
                <w:spacing w:val="-2"/>
                <w:sz w:val="22"/>
                <w:szCs w:val="22"/>
              </w:rPr>
              <w:t>ILER</w:t>
            </w:r>
          </w:p>
        </w:tc>
        <w:tc>
          <w:tcPr>
            <w:tcW w:w="6878" w:type="dxa"/>
            <w:gridSpan w:val="2"/>
            <w:tcBorders>
              <w:top w:val="single" w:sz="4" w:space="0" w:color="000000"/>
              <w:left w:val="single" w:sz="4" w:space="0" w:color="000000"/>
              <w:bottom w:val="single" w:sz="4" w:space="0" w:color="000000"/>
              <w:right w:val="single" w:sz="4" w:space="0" w:color="000000"/>
            </w:tcBorders>
          </w:tcPr>
          <w:p w14:paraId="3C596F13" w14:textId="3EB156DC" w:rsidR="006933F4" w:rsidRDefault="00D00FF4" w:rsidP="00224ADA">
            <w:pPr>
              <w:pStyle w:val="TableParagraph"/>
              <w:numPr>
                <w:ilvl w:val="0"/>
                <w:numId w:val="40"/>
              </w:numPr>
              <w:tabs>
                <w:tab w:val="left" w:pos="360"/>
              </w:tabs>
              <w:kinsoku w:val="0"/>
              <w:overflowPunct w:val="0"/>
              <w:ind w:right="3145"/>
            </w:pPr>
            <w:r>
              <w:t xml:space="preserve">Users can request ILER access by first logging in using their Personal Identity Verification Card (PIV) on the ILER site </w:t>
            </w:r>
            <w:hyperlink r:id="rId26" w:history="1">
              <w:r w:rsidRPr="009D51CC">
                <w:rPr>
                  <w:rStyle w:val="Hyperlink"/>
                </w:rPr>
                <w:t>ILER Login</w:t>
              </w:r>
            </w:hyperlink>
            <w:r>
              <w:t xml:space="preserve"> and then clicking the link to request access.</w:t>
            </w:r>
          </w:p>
        </w:tc>
      </w:tr>
      <w:tr w:rsidR="00EC42C0" w:rsidRPr="009444C6" w14:paraId="246E0E10" w14:textId="77777777" w:rsidTr="00683CF2">
        <w:trPr>
          <w:trHeight w:val="531"/>
        </w:trPr>
        <w:tc>
          <w:tcPr>
            <w:tcW w:w="2572" w:type="dxa"/>
            <w:tcBorders>
              <w:top w:val="single" w:sz="4" w:space="0" w:color="000000"/>
              <w:left w:val="single" w:sz="4" w:space="0" w:color="000000"/>
              <w:bottom w:val="single" w:sz="4" w:space="0" w:color="000000"/>
              <w:right w:val="single" w:sz="4" w:space="0" w:color="000000"/>
            </w:tcBorders>
          </w:tcPr>
          <w:p w14:paraId="2A069AF7" w14:textId="119CCC70" w:rsidR="00EC42C0" w:rsidRDefault="00EC42C0" w:rsidP="00A015EA">
            <w:pPr>
              <w:pStyle w:val="TableParagraph"/>
              <w:kinsoku w:val="0"/>
              <w:overflowPunct w:val="0"/>
              <w:ind w:left="107" w:firstLine="0"/>
              <w:rPr>
                <w:b/>
                <w:bCs/>
                <w:spacing w:val="-2"/>
                <w:sz w:val="22"/>
                <w:szCs w:val="22"/>
              </w:rPr>
            </w:pPr>
            <w:r>
              <w:rPr>
                <w:b/>
                <w:bCs/>
                <w:spacing w:val="-2"/>
                <w:sz w:val="22"/>
                <w:szCs w:val="22"/>
              </w:rPr>
              <w:t>ILER</w:t>
            </w:r>
          </w:p>
        </w:tc>
        <w:tc>
          <w:tcPr>
            <w:tcW w:w="6878" w:type="dxa"/>
            <w:gridSpan w:val="2"/>
            <w:tcBorders>
              <w:top w:val="single" w:sz="4" w:space="0" w:color="000000"/>
              <w:left w:val="single" w:sz="4" w:space="0" w:color="000000"/>
              <w:bottom w:val="single" w:sz="4" w:space="0" w:color="000000"/>
              <w:right w:val="single" w:sz="4" w:space="0" w:color="000000"/>
            </w:tcBorders>
          </w:tcPr>
          <w:p w14:paraId="5A73B831" w14:textId="5EE432EA" w:rsidR="00EC42C0" w:rsidRDefault="00EC42C0" w:rsidP="006F4C0F">
            <w:pPr>
              <w:pStyle w:val="TableParagraph"/>
              <w:numPr>
                <w:ilvl w:val="0"/>
                <w:numId w:val="40"/>
              </w:numPr>
              <w:tabs>
                <w:tab w:val="left" w:pos="360"/>
              </w:tabs>
              <w:kinsoku w:val="0"/>
              <w:overflowPunct w:val="0"/>
              <w:ind w:right="3145"/>
            </w:pPr>
            <w:r>
              <w:t>ILER requires annual completion of the TMS courses #10203 and #10176. Submission of the TMS certificates is NOT required once they are uploaded during the initial request for access. Instead, the user must manually update the certificate dates by editing Account Details (in ILER) under My Profile located on the left side of the screen. It is recommended that users ensure all account details are correct and TMS dates are updated to maintain access to the ILER system.</w:t>
            </w:r>
          </w:p>
        </w:tc>
      </w:tr>
    </w:tbl>
    <w:p w14:paraId="7AF0D8B5" w14:textId="41312734" w:rsidR="00692B02" w:rsidRDefault="00692B02" w:rsidP="006F4C0F"/>
    <w:sectPr w:rsidR="00692B02">
      <w:pgSz w:w="12240" w:h="15840"/>
      <w:pgMar w:top="1380" w:right="0" w:bottom="960" w:left="0" w:header="776" w:footer="7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8E7E" w14:textId="77777777" w:rsidR="007E5431" w:rsidRDefault="007E5431">
      <w:r>
        <w:separator/>
      </w:r>
    </w:p>
  </w:endnote>
  <w:endnote w:type="continuationSeparator" w:id="0">
    <w:p w14:paraId="08BF72C6" w14:textId="77777777" w:rsidR="007E5431" w:rsidRDefault="007E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44E1" w14:textId="2E8981ED" w:rsidR="00692B02" w:rsidRDefault="00D31FA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3120" behindDoc="1" locked="0" layoutInCell="0" allowOverlap="1" wp14:anchorId="765D7841" wp14:editId="0049E958">
              <wp:simplePos x="0" y="0"/>
              <wp:positionH relativeFrom="page">
                <wp:posOffset>895985</wp:posOffset>
              </wp:positionH>
              <wp:positionV relativeFrom="page">
                <wp:posOffset>9394825</wp:posOffset>
              </wp:positionV>
              <wp:extent cx="5980430" cy="6350"/>
              <wp:effectExtent l="0" t="0" r="0" b="0"/>
              <wp:wrapNone/>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custGeom>
                        <a:avLst/>
                        <a:gdLst>
                          <a:gd name="T0" fmla="*/ 9417 w 9418"/>
                          <a:gd name="T1" fmla="*/ 9 h 10"/>
                          <a:gd name="T2" fmla="*/ 0 w 9418"/>
                          <a:gd name="T3" fmla="*/ 9 h 10"/>
                          <a:gd name="T4" fmla="*/ 0 w 9418"/>
                          <a:gd name="T5" fmla="*/ 0 h 10"/>
                          <a:gd name="T6" fmla="*/ 9417 w 9418"/>
                          <a:gd name="T7" fmla="*/ 0 h 10"/>
                          <a:gd name="T8" fmla="*/ 9417 w 9418"/>
                          <a:gd name="T9" fmla="*/ 9 h 10"/>
                        </a:gdLst>
                        <a:ahLst/>
                        <a:cxnLst>
                          <a:cxn ang="0">
                            <a:pos x="T0" y="T1"/>
                          </a:cxn>
                          <a:cxn ang="0">
                            <a:pos x="T2" y="T3"/>
                          </a:cxn>
                          <a:cxn ang="0">
                            <a:pos x="T4" y="T5"/>
                          </a:cxn>
                          <a:cxn ang="0">
                            <a:pos x="T6" y="T7"/>
                          </a:cxn>
                          <a:cxn ang="0">
                            <a:pos x="T8" y="T9"/>
                          </a:cxn>
                        </a:cxnLst>
                        <a:rect l="0" t="0" r="r" b="b"/>
                        <a:pathLst>
                          <a:path w="9418" h="10">
                            <a:moveTo>
                              <a:pt x="9417" y="9"/>
                            </a:moveTo>
                            <a:lnTo>
                              <a:pt x="0" y="9"/>
                            </a:lnTo>
                            <a:lnTo>
                              <a:pt x="0" y="0"/>
                            </a:lnTo>
                            <a:lnTo>
                              <a:pt x="9417" y="0"/>
                            </a:lnTo>
                            <a:lnTo>
                              <a:pt x="941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70ADF" id="Freeform 6" o:spid="_x0000_s1026" style="position:absolute;margin-left:70.55pt;margin-top:739.75pt;width:470.9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" o:allowincell="f" path="m9417,9l,9,,,9417,r,9xe" fillcolor="black" stroked="f">
              <v:path arrowok="t" o:connecttype="custom" o:connectlocs="5979795,5715;0,5715;0,0;5979795,0;5979795,5715" o:connectangles="0,0,0,0,0"/>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14:anchorId="7ADB463A" wp14:editId="51390274">
              <wp:simplePos x="0" y="0"/>
              <wp:positionH relativeFrom="page">
                <wp:posOffset>901700</wp:posOffset>
              </wp:positionH>
              <wp:positionV relativeFrom="page">
                <wp:posOffset>9433560</wp:posOffset>
              </wp:positionV>
              <wp:extent cx="919480" cy="1778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1903" w14:textId="6892E754" w:rsidR="00692B02" w:rsidRDefault="00293143">
                          <w:pPr>
                            <w:pStyle w:val="BodyText"/>
                            <w:kinsoku w:val="0"/>
                            <w:overflowPunct w:val="0"/>
                            <w:spacing w:line="264" w:lineRule="exact"/>
                            <w:ind w:left="20"/>
                            <w:rPr>
                              <w:rFonts w:ascii="Calibri" w:hAnsi="Calibri" w:cs="Calibri"/>
                              <w:i/>
                              <w:iCs/>
                              <w:spacing w:val="-4"/>
                              <w:sz w:val="24"/>
                              <w:szCs w:val="24"/>
                            </w:rPr>
                          </w:pPr>
                          <w:r>
                            <w:rPr>
                              <w:rFonts w:ascii="Calibri" w:hAnsi="Calibri" w:cs="Calibri"/>
                              <w:i/>
                              <w:iCs/>
                              <w:spacing w:val="-4"/>
                              <w:sz w:val="24"/>
                              <w:szCs w:val="24"/>
                            </w:rPr>
                            <w:t>February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B463A" id="_x0000_t202" coordsize="21600,21600" o:spt="202" path="m,l,21600r21600,l21600,xe">
              <v:stroke joinstyle="miter"/>
              <v:path gradientshapeok="t" o:connecttype="rect"/>
            </v:shapetype>
            <v:shape id="Text Box 7" o:spid="_x0000_s1060" type="#_x0000_t202" style="position:absolute;margin-left:71pt;margin-top:742.8pt;width:72.4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" o:allowincell="f" filled="f" stroked="f">
              <v:textbox inset="0,0,0,0">
                <w:txbxContent>
                  <w:p w14:paraId="62201903" w14:textId="6892E754" w:rsidR="00692B02" w:rsidRDefault="00293143">
                    <w:pPr>
                      <w:pStyle w:val="BodyText"/>
                      <w:kinsoku w:val="0"/>
                      <w:overflowPunct w:val="0"/>
                      <w:spacing w:line="264" w:lineRule="exact"/>
                      <w:ind w:left="20"/>
                      <w:rPr>
                        <w:rFonts w:ascii="Calibri" w:hAnsi="Calibri" w:cs="Calibri"/>
                        <w:i/>
                        <w:iCs/>
                        <w:spacing w:val="-4"/>
                        <w:sz w:val="24"/>
                        <w:szCs w:val="24"/>
                      </w:rPr>
                    </w:pPr>
                    <w:r>
                      <w:rPr>
                        <w:rFonts w:ascii="Calibri" w:hAnsi="Calibri" w:cs="Calibri"/>
                        <w:i/>
                        <w:iCs/>
                        <w:spacing w:val="-4"/>
                        <w:sz w:val="24"/>
                        <w:szCs w:val="24"/>
                      </w:rPr>
                      <w:t>February 2024</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0" allowOverlap="1" wp14:anchorId="49221F92" wp14:editId="2E7E836B">
              <wp:simplePos x="0" y="0"/>
              <wp:positionH relativeFrom="page">
                <wp:posOffset>6142990</wp:posOffset>
              </wp:positionH>
              <wp:positionV relativeFrom="page">
                <wp:posOffset>9433560</wp:posOffset>
              </wp:positionV>
              <wp:extent cx="690245" cy="177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C80A5" w14:textId="77777777" w:rsidR="00692B02" w:rsidRDefault="00692B02">
                          <w:pPr>
                            <w:pStyle w:val="BodyText"/>
                            <w:kinsoku w:val="0"/>
                            <w:overflowPunct w:val="0"/>
                            <w:spacing w:line="264" w:lineRule="exact"/>
                            <w:ind w:left="60"/>
                            <w:rPr>
                              <w:rFonts w:ascii="Calibri" w:hAnsi="Calibri" w:cs="Calibri"/>
                              <w:i/>
                              <w:iCs/>
                              <w:color w:val="7E7E7E"/>
                              <w:spacing w:val="-12"/>
                              <w:sz w:val="24"/>
                              <w:szCs w:val="24"/>
                            </w:rPr>
                          </w:pPr>
                          <w:r>
                            <w:rPr>
                              <w:rFonts w:ascii="Calibri" w:hAnsi="Calibri" w:cs="Calibri"/>
                              <w:b/>
                              <w:bCs/>
                              <w:i/>
                              <w:iCs/>
                              <w:sz w:val="24"/>
                              <w:szCs w:val="24"/>
                            </w:rPr>
                            <w:fldChar w:fldCharType="begin"/>
                          </w:r>
                          <w:r>
                            <w:rPr>
                              <w:rFonts w:ascii="Calibri" w:hAnsi="Calibri" w:cs="Calibri"/>
                              <w:b/>
                              <w:bCs/>
                              <w:i/>
                              <w:iCs/>
                              <w:sz w:val="24"/>
                              <w:szCs w:val="24"/>
                            </w:rPr>
                            <w:instrText xml:space="preserve"> PAGE </w:instrText>
                          </w:r>
                          <w:r>
                            <w:rPr>
                              <w:rFonts w:ascii="Calibri" w:hAnsi="Calibri" w:cs="Calibri"/>
                              <w:b/>
                              <w:bCs/>
                              <w:i/>
                              <w:iCs/>
                              <w:sz w:val="24"/>
                              <w:szCs w:val="24"/>
                            </w:rPr>
                            <w:fldChar w:fldCharType="separate"/>
                          </w:r>
                          <w:r w:rsidR="009D458E">
                            <w:rPr>
                              <w:rFonts w:ascii="Calibri" w:hAnsi="Calibri" w:cs="Calibri"/>
                              <w:b/>
                              <w:bCs/>
                              <w:i/>
                              <w:iCs/>
                              <w:noProof/>
                              <w:sz w:val="24"/>
                              <w:szCs w:val="24"/>
                            </w:rPr>
                            <w:t>2</w:t>
                          </w:r>
                          <w:r>
                            <w:rPr>
                              <w:rFonts w:ascii="Calibri" w:hAnsi="Calibri" w:cs="Calibri"/>
                              <w:b/>
                              <w:bCs/>
                              <w:i/>
                              <w:iCs/>
                              <w:sz w:val="24"/>
                              <w:szCs w:val="24"/>
                            </w:rPr>
                            <w:fldChar w:fldCharType="end"/>
                          </w:r>
                          <w:r>
                            <w:rPr>
                              <w:rFonts w:ascii="Calibri" w:hAnsi="Calibri" w:cs="Calibri"/>
                              <w:b/>
                              <w:bCs/>
                              <w:i/>
                              <w:iCs/>
                              <w:spacing w:val="-1"/>
                              <w:sz w:val="24"/>
                              <w:szCs w:val="24"/>
                            </w:rPr>
                            <w:t xml:space="preserve"> </w:t>
                          </w:r>
                          <w:r>
                            <w:rPr>
                              <w:rFonts w:ascii="Calibri" w:hAnsi="Calibri" w:cs="Calibri"/>
                              <w:i/>
                              <w:iCs/>
                              <w:sz w:val="24"/>
                              <w:szCs w:val="24"/>
                            </w:rPr>
                            <w:t xml:space="preserve">| </w:t>
                          </w:r>
                          <w:r>
                            <w:rPr>
                              <w:rFonts w:ascii="Calibri" w:hAnsi="Calibri" w:cs="Calibri"/>
                              <w:i/>
                              <w:iCs/>
                              <w:color w:val="7E7E7E"/>
                              <w:sz w:val="24"/>
                              <w:szCs w:val="24"/>
                            </w:rPr>
                            <w:t>P</w:t>
                          </w:r>
                          <w:r>
                            <w:rPr>
                              <w:rFonts w:ascii="Calibri" w:hAnsi="Calibri" w:cs="Calibri"/>
                              <w:i/>
                              <w:iCs/>
                              <w:color w:val="7E7E7E"/>
                              <w:spacing w:val="5"/>
                              <w:sz w:val="24"/>
                              <w:szCs w:val="24"/>
                            </w:rPr>
                            <w:t xml:space="preserve"> </w:t>
                          </w:r>
                          <w:r>
                            <w:rPr>
                              <w:rFonts w:ascii="Calibri" w:hAnsi="Calibri" w:cs="Calibri"/>
                              <w:i/>
                              <w:iCs/>
                              <w:color w:val="7E7E7E"/>
                              <w:sz w:val="24"/>
                              <w:szCs w:val="24"/>
                            </w:rPr>
                            <w:t>a</w:t>
                          </w:r>
                          <w:r>
                            <w:rPr>
                              <w:rFonts w:ascii="Calibri" w:hAnsi="Calibri" w:cs="Calibri"/>
                              <w:i/>
                              <w:iCs/>
                              <w:color w:val="7E7E7E"/>
                              <w:spacing w:val="3"/>
                              <w:sz w:val="24"/>
                              <w:szCs w:val="24"/>
                            </w:rPr>
                            <w:t xml:space="preserve"> </w:t>
                          </w:r>
                          <w:r>
                            <w:rPr>
                              <w:rFonts w:ascii="Calibri" w:hAnsi="Calibri" w:cs="Calibri"/>
                              <w:i/>
                              <w:iCs/>
                              <w:color w:val="7E7E7E"/>
                              <w:sz w:val="24"/>
                              <w:szCs w:val="24"/>
                            </w:rPr>
                            <w:t>g</w:t>
                          </w:r>
                          <w:r>
                            <w:rPr>
                              <w:rFonts w:ascii="Calibri" w:hAnsi="Calibri" w:cs="Calibri"/>
                              <w:i/>
                              <w:iCs/>
                              <w:color w:val="7E7E7E"/>
                              <w:spacing w:val="2"/>
                              <w:sz w:val="24"/>
                              <w:szCs w:val="24"/>
                            </w:rPr>
                            <w:t xml:space="preserve"> </w:t>
                          </w:r>
                          <w:r>
                            <w:rPr>
                              <w:rFonts w:ascii="Calibri" w:hAnsi="Calibri" w:cs="Calibri"/>
                              <w:i/>
                              <w:iCs/>
                              <w:color w:val="7E7E7E"/>
                              <w:spacing w:val="-12"/>
                              <w:sz w:val="24"/>
                              <w:szCs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21F92" id="Text Box 8" o:spid="_x0000_s1061" type="#_x0000_t202" style="position:absolute;margin-left:483.7pt;margin-top:742.8pt;width:54.3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" o:allowincell="f" filled="f" stroked="f">
              <v:textbox inset="0,0,0,0">
                <w:txbxContent>
                  <w:p w14:paraId="579C80A5" w14:textId="77777777" w:rsidR="00692B02" w:rsidRDefault="00692B02">
                    <w:pPr>
                      <w:pStyle w:val="BodyText"/>
                      <w:kinsoku w:val="0"/>
                      <w:overflowPunct w:val="0"/>
                      <w:spacing w:line="264" w:lineRule="exact"/>
                      <w:ind w:left="60"/>
                      <w:rPr>
                        <w:rFonts w:ascii="Calibri" w:hAnsi="Calibri" w:cs="Calibri"/>
                        <w:i/>
                        <w:iCs/>
                        <w:color w:val="7E7E7E"/>
                        <w:spacing w:val="-12"/>
                        <w:sz w:val="24"/>
                        <w:szCs w:val="24"/>
                      </w:rPr>
                    </w:pPr>
                    <w:r>
                      <w:rPr>
                        <w:rFonts w:ascii="Calibri" w:hAnsi="Calibri" w:cs="Calibri"/>
                        <w:b/>
                        <w:bCs/>
                        <w:i/>
                        <w:iCs/>
                        <w:sz w:val="24"/>
                        <w:szCs w:val="24"/>
                      </w:rPr>
                      <w:fldChar w:fldCharType="begin"/>
                    </w:r>
                    <w:r>
                      <w:rPr>
                        <w:rFonts w:ascii="Calibri" w:hAnsi="Calibri" w:cs="Calibri"/>
                        <w:b/>
                        <w:bCs/>
                        <w:i/>
                        <w:iCs/>
                        <w:sz w:val="24"/>
                        <w:szCs w:val="24"/>
                      </w:rPr>
                      <w:instrText xml:space="preserve"> PAGE </w:instrText>
                    </w:r>
                    <w:r>
                      <w:rPr>
                        <w:rFonts w:ascii="Calibri" w:hAnsi="Calibri" w:cs="Calibri"/>
                        <w:b/>
                        <w:bCs/>
                        <w:i/>
                        <w:iCs/>
                        <w:sz w:val="24"/>
                        <w:szCs w:val="24"/>
                      </w:rPr>
                      <w:fldChar w:fldCharType="separate"/>
                    </w:r>
                    <w:r w:rsidR="009D458E">
                      <w:rPr>
                        <w:rFonts w:ascii="Calibri" w:hAnsi="Calibri" w:cs="Calibri"/>
                        <w:b/>
                        <w:bCs/>
                        <w:i/>
                        <w:iCs/>
                        <w:noProof/>
                        <w:sz w:val="24"/>
                        <w:szCs w:val="24"/>
                      </w:rPr>
                      <w:t>2</w:t>
                    </w:r>
                    <w:r>
                      <w:rPr>
                        <w:rFonts w:ascii="Calibri" w:hAnsi="Calibri" w:cs="Calibri"/>
                        <w:b/>
                        <w:bCs/>
                        <w:i/>
                        <w:iCs/>
                        <w:sz w:val="24"/>
                        <w:szCs w:val="24"/>
                      </w:rPr>
                      <w:fldChar w:fldCharType="end"/>
                    </w:r>
                    <w:r>
                      <w:rPr>
                        <w:rFonts w:ascii="Calibri" w:hAnsi="Calibri" w:cs="Calibri"/>
                        <w:b/>
                        <w:bCs/>
                        <w:i/>
                        <w:iCs/>
                        <w:spacing w:val="-1"/>
                        <w:sz w:val="24"/>
                        <w:szCs w:val="24"/>
                      </w:rPr>
                      <w:t xml:space="preserve"> </w:t>
                    </w:r>
                    <w:r>
                      <w:rPr>
                        <w:rFonts w:ascii="Calibri" w:hAnsi="Calibri" w:cs="Calibri"/>
                        <w:i/>
                        <w:iCs/>
                        <w:sz w:val="24"/>
                        <w:szCs w:val="24"/>
                      </w:rPr>
                      <w:t xml:space="preserve">| </w:t>
                    </w:r>
                    <w:r>
                      <w:rPr>
                        <w:rFonts w:ascii="Calibri" w:hAnsi="Calibri" w:cs="Calibri"/>
                        <w:i/>
                        <w:iCs/>
                        <w:color w:val="7E7E7E"/>
                        <w:sz w:val="24"/>
                        <w:szCs w:val="24"/>
                      </w:rPr>
                      <w:t>P</w:t>
                    </w:r>
                    <w:r>
                      <w:rPr>
                        <w:rFonts w:ascii="Calibri" w:hAnsi="Calibri" w:cs="Calibri"/>
                        <w:i/>
                        <w:iCs/>
                        <w:color w:val="7E7E7E"/>
                        <w:spacing w:val="5"/>
                        <w:sz w:val="24"/>
                        <w:szCs w:val="24"/>
                      </w:rPr>
                      <w:t xml:space="preserve"> </w:t>
                    </w:r>
                    <w:r>
                      <w:rPr>
                        <w:rFonts w:ascii="Calibri" w:hAnsi="Calibri" w:cs="Calibri"/>
                        <w:i/>
                        <w:iCs/>
                        <w:color w:val="7E7E7E"/>
                        <w:sz w:val="24"/>
                        <w:szCs w:val="24"/>
                      </w:rPr>
                      <w:t>a</w:t>
                    </w:r>
                    <w:r>
                      <w:rPr>
                        <w:rFonts w:ascii="Calibri" w:hAnsi="Calibri" w:cs="Calibri"/>
                        <w:i/>
                        <w:iCs/>
                        <w:color w:val="7E7E7E"/>
                        <w:spacing w:val="3"/>
                        <w:sz w:val="24"/>
                        <w:szCs w:val="24"/>
                      </w:rPr>
                      <w:t xml:space="preserve"> </w:t>
                    </w:r>
                    <w:r>
                      <w:rPr>
                        <w:rFonts w:ascii="Calibri" w:hAnsi="Calibri" w:cs="Calibri"/>
                        <w:i/>
                        <w:iCs/>
                        <w:color w:val="7E7E7E"/>
                        <w:sz w:val="24"/>
                        <w:szCs w:val="24"/>
                      </w:rPr>
                      <w:t>g</w:t>
                    </w:r>
                    <w:r>
                      <w:rPr>
                        <w:rFonts w:ascii="Calibri" w:hAnsi="Calibri" w:cs="Calibri"/>
                        <w:i/>
                        <w:iCs/>
                        <w:color w:val="7E7E7E"/>
                        <w:spacing w:val="2"/>
                        <w:sz w:val="24"/>
                        <w:szCs w:val="24"/>
                      </w:rPr>
                      <w:t xml:space="preserve"> </w:t>
                    </w:r>
                    <w:r>
                      <w:rPr>
                        <w:rFonts w:ascii="Calibri" w:hAnsi="Calibri" w:cs="Calibri"/>
                        <w:i/>
                        <w:iCs/>
                        <w:color w:val="7E7E7E"/>
                        <w:spacing w:val="-12"/>
                        <w:sz w:val="24"/>
                        <w:szCs w:val="24"/>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DB10" w14:textId="4AA11A9B" w:rsidR="00692B02" w:rsidRDefault="00D31FA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5F0C5044" wp14:editId="74610F9E">
              <wp:simplePos x="0" y="0"/>
              <wp:positionH relativeFrom="page">
                <wp:posOffset>895985</wp:posOffset>
              </wp:positionH>
              <wp:positionV relativeFrom="page">
                <wp:posOffset>9394825</wp:posOffset>
              </wp:positionV>
              <wp:extent cx="5980430" cy="6350"/>
              <wp:effectExtent l="0" t="0" r="0" b="0"/>
              <wp:wrapNone/>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custGeom>
                        <a:avLst/>
                        <a:gdLst>
                          <a:gd name="T0" fmla="*/ 9417 w 9418"/>
                          <a:gd name="T1" fmla="*/ 9 h 10"/>
                          <a:gd name="T2" fmla="*/ 0 w 9418"/>
                          <a:gd name="T3" fmla="*/ 9 h 10"/>
                          <a:gd name="T4" fmla="*/ 0 w 9418"/>
                          <a:gd name="T5" fmla="*/ 0 h 10"/>
                          <a:gd name="T6" fmla="*/ 9417 w 9418"/>
                          <a:gd name="T7" fmla="*/ 0 h 10"/>
                          <a:gd name="T8" fmla="*/ 9417 w 9418"/>
                          <a:gd name="T9" fmla="*/ 9 h 10"/>
                        </a:gdLst>
                        <a:ahLst/>
                        <a:cxnLst>
                          <a:cxn ang="0">
                            <a:pos x="T0" y="T1"/>
                          </a:cxn>
                          <a:cxn ang="0">
                            <a:pos x="T2" y="T3"/>
                          </a:cxn>
                          <a:cxn ang="0">
                            <a:pos x="T4" y="T5"/>
                          </a:cxn>
                          <a:cxn ang="0">
                            <a:pos x="T6" y="T7"/>
                          </a:cxn>
                          <a:cxn ang="0">
                            <a:pos x="T8" y="T9"/>
                          </a:cxn>
                        </a:cxnLst>
                        <a:rect l="0" t="0" r="r" b="b"/>
                        <a:pathLst>
                          <a:path w="9418" h="10">
                            <a:moveTo>
                              <a:pt x="9417" y="9"/>
                            </a:moveTo>
                            <a:lnTo>
                              <a:pt x="0" y="9"/>
                            </a:lnTo>
                            <a:lnTo>
                              <a:pt x="0" y="0"/>
                            </a:lnTo>
                            <a:lnTo>
                              <a:pt x="9417" y="0"/>
                            </a:lnTo>
                            <a:lnTo>
                              <a:pt x="941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F6B06" id="Freeform 10" o:spid="_x0000_s1026" style="position:absolute;margin-left:70.55pt;margin-top:739.75pt;width:470.9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" o:allowincell="f" path="m9417,9l,9,,,9417,r,9xe" fillcolor="black" stroked="f">
              <v:path arrowok="t" o:connecttype="custom" o:connectlocs="5979795,5715;0,5715;0,0;5979795,0;5979795,5715" o:connectangles="0,0,0,0,0"/>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767032AB" wp14:editId="74F3FB18">
              <wp:simplePos x="0" y="0"/>
              <wp:positionH relativeFrom="page">
                <wp:posOffset>901700</wp:posOffset>
              </wp:positionH>
              <wp:positionV relativeFrom="page">
                <wp:posOffset>9433560</wp:posOffset>
              </wp:positionV>
              <wp:extent cx="919480" cy="1778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C93F7" w14:textId="47EE7EFA" w:rsidR="00692B02" w:rsidRDefault="00640CA3">
                          <w:pPr>
                            <w:pStyle w:val="BodyText"/>
                            <w:kinsoku w:val="0"/>
                            <w:overflowPunct w:val="0"/>
                            <w:spacing w:line="264" w:lineRule="exact"/>
                            <w:ind w:left="20"/>
                            <w:rPr>
                              <w:rFonts w:ascii="Calibri" w:hAnsi="Calibri" w:cs="Calibri"/>
                              <w:i/>
                              <w:iCs/>
                              <w:spacing w:val="-4"/>
                              <w:sz w:val="24"/>
                              <w:szCs w:val="24"/>
                            </w:rPr>
                          </w:pPr>
                          <w:r>
                            <w:rPr>
                              <w:rFonts w:ascii="Calibri" w:hAnsi="Calibri" w:cs="Calibri"/>
                              <w:i/>
                              <w:iCs/>
                              <w:sz w:val="24"/>
                              <w:szCs w:val="24"/>
                            </w:rPr>
                            <w:t>February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032AB" id="_x0000_t202" coordsize="21600,21600" o:spt="202" path="m,l,21600r21600,l21600,xe">
              <v:stroke joinstyle="miter"/>
              <v:path gradientshapeok="t" o:connecttype="rect"/>
            </v:shapetype>
            <v:shape id="Text Box 11" o:spid="_x0000_s1063" type="#_x0000_t202" style="position:absolute;margin-left:71pt;margin-top:742.8pt;width:72.4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" o:allowincell="f" filled="f" stroked="f">
              <v:textbox inset="0,0,0,0">
                <w:txbxContent>
                  <w:p w14:paraId="600C93F7" w14:textId="47EE7EFA" w:rsidR="00692B02" w:rsidRDefault="00640CA3">
                    <w:pPr>
                      <w:pStyle w:val="BodyText"/>
                      <w:kinsoku w:val="0"/>
                      <w:overflowPunct w:val="0"/>
                      <w:spacing w:line="264" w:lineRule="exact"/>
                      <w:ind w:left="20"/>
                      <w:rPr>
                        <w:rFonts w:ascii="Calibri" w:hAnsi="Calibri" w:cs="Calibri"/>
                        <w:i/>
                        <w:iCs/>
                        <w:spacing w:val="-4"/>
                        <w:sz w:val="24"/>
                        <w:szCs w:val="24"/>
                      </w:rPr>
                    </w:pPr>
                    <w:r>
                      <w:rPr>
                        <w:rFonts w:ascii="Calibri" w:hAnsi="Calibri" w:cs="Calibri"/>
                        <w:i/>
                        <w:iCs/>
                        <w:sz w:val="24"/>
                        <w:szCs w:val="24"/>
                      </w:rPr>
                      <w:t>February 2024</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4954AE86" wp14:editId="6ED7EC8A">
              <wp:simplePos x="0" y="0"/>
              <wp:positionH relativeFrom="page">
                <wp:posOffset>6090920</wp:posOffset>
              </wp:positionH>
              <wp:positionV relativeFrom="page">
                <wp:posOffset>9433560</wp:posOffset>
              </wp:positionV>
              <wp:extent cx="741045" cy="1778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58AFB" w14:textId="77777777" w:rsidR="00692B02" w:rsidRDefault="00692B02">
                          <w:pPr>
                            <w:pStyle w:val="BodyText"/>
                            <w:kinsoku w:val="0"/>
                            <w:overflowPunct w:val="0"/>
                            <w:spacing w:line="264" w:lineRule="exact"/>
                            <w:ind w:left="20"/>
                            <w:rPr>
                              <w:rFonts w:ascii="Calibri" w:hAnsi="Calibri" w:cs="Calibri"/>
                              <w:i/>
                              <w:iCs/>
                              <w:color w:val="7E7E7E"/>
                              <w:spacing w:val="-10"/>
                              <w:sz w:val="24"/>
                              <w:szCs w:val="24"/>
                            </w:rPr>
                          </w:pPr>
                          <w:r>
                            <w:rPr>
                              <w:rFonts w:ascii="Calibri" w:hAnsi="Calibri" w:cs="Calibri"/>
                              <w:b/>
                              <w:bCs/>
                              <w:i/>
                              <w:iCs/>
                              <w:sz w:val="24"/>
                              <w:szCs w:val="24"/>
                            </w:rPr>
                            <w:t xml:space="preserve">10 </w:t>
                          </w:r>
                          <w:r>
                            <w:rPr>
                              <w:rFonts w:ascii="Calibri" w:hAnsi="Calibri" w:cs="Calibri"/>
                              <w:i/>
                              <w:iCs/>
                              <w:sz w:val="24"/>
                              <w:szCs w:val="24"/>
                            </w:rPr>
                            <w:t>|</w:t>
                          </w:r>
                          <w:r>
                            <w:rPr>
                              <w:rFonts w:ascii="Calibri" w:hAnsi="Calibri" w:cs="Calibri"/>
                              <w:i/>
                              <w:iCs/>
                              <w:spacing w:val="-3"/>
                              <w:sz w:val="24"/>
                              <w:szCs w:val="24"/>
                            </w:rPr>
                            <w:t xml:space="preserve"> </w:t>
                          </w:r>
                          <w:r>
                            <w:rPr>
                              <w:rFonts w:ascii="Calibri" w:hAnsi="Calibri" w:cs="Calibri"/>
                              <w:i/>
                              <w:iCs/>
                              <w:color w:val="7E7E7E"/>
                              <w:sz w:val="24"/>
                              <w:szCs w:val="24"/>
                            </w:rPr>
                            <w:t>P</w:t>
                          </w:r>
                          <w:r>
                            <w:rPr>
                              <w:rFonts w:ascii="Calibri" w:hAnsi="Calibri" w:cs="Calibri"/>
                              <w:i/>
                              <w:iCs/>
                              <w:color w:val="7E7E7E"/>
                              <w:spacing w:val="4"/>
                              <w:sz w:val="24"/>
                              <w:szCs w:val="24"/>
                            </w:rPr>
                            <w:t xml:space="preserve"> </w:t>
                          </w:r>
                          <w:r>
                            <w:rPr>
                              <w:rFonts w:ascii="Calibri" w:hAnsi="Calibri" w:cs="Calibri"/>
                              <w:i/>
                              <w:iCs/>
                              <w:color w:val="7E7E7E"/>
                              <w:sz w:val="24"/>
                              <w:szCs w:val="24"/>
                            </w:rPr>
                            <w:t>a</w:t>
                          </w:r>
                          <w:r>
                            <w:rPr>
                              <w:rFonts w:ascii="Calibri" w:hAnsi="Calibri" w:cs="Calibri"/>
                              <w:i/>
                              <w:iCs/>
                              <w:color w:val="7E7E7E"/>
                              <w:spacing w:val="3"/>
                              <w:sz w:val="24"/>
                              <w:szCs w:val="24"/>
                            </w:rPr>
                            <w:t xml:space="preserve"> </w:t>
                          </w:r>
                          <w:r>
                            <w:rPr>
                              <w:rFonts w:ascii="Calibri" w:hAnsi="Calibri" w:cs="Calibri"/>
                              <w:i/>
                              <w:iCs/>
                              <w:color w:val="7E7E7E"/>
                              <w:sz w:val="24"/>
                              <w:szCs w:val="24"/>
                            </w:rPr>
                            <w:t>g</w:t>
                          </w:r>
                          <w:r>
                            <w:rPr>
                              <w:rFonts w:ascii="Calibri" w:hAnsi="Calibri" w:cs="Calibri"/>
                              <w:i/>
                              <w:iCs/>
                              <w:color w:val="7E7E7E"/>
                              <w:spacing w:val="2"/>
                              <w:sz w:val="24"/>
                              <w:szCs w:val="24"/>
                            </w:rPr>
                            <w:t xml:space="preserve"> </w:t>
                          </w:r>
                          <w:r>
                            <w:rPr>
                              <w:rFonts w:ascii="Calibri" w:hAnsi="Calibri" w:cs="Calibri"/>
                              <w:i/>
                              <w:iCs/>
                              <w:color w:val="7E7E7E"/>
                              <w:spacing w:val="-10"/>
                              <w:sz w:val="24"/>
                              <w:szCs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AE86" id="Text Box 12" o:spid="_x0000_s1064" type="#_x0000_t202" style="position:absolute;margin-left:479.6pt;margin-top:742.8pt;width:58.3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" o:allowincell="f" filled="f" stroked="f">
              <v:textbox inset="0,0,0,0">
                <w:txbxContent>
                  <w:p w14:paraId="42158AFB" w14:textId="77777777" w:rsidR="00692B02" w:rsidRDefault="00692B02">
                    <w:pPr>
                      <w:pStyle w:val="BodyText"/>
                      <w:kinsoku w:val="0"/>
                      <w:overflowPunct w:val="0"/>
                      <w:spacing w:line="264" w:lineRule="exact"/>
                      <w:ind w:left="20"/>
                      <w:rPr>
                        <w:rFonts w:ascii="Calibri" w:hAnsi="Calibri" w:cs="Calibri"/>
                        <w:i/>
                        <w:iCs/>
                        <w:color w:val="7E7E7E"/>
                        <w:spacing w:val="-10"/>
                        <w:sz w:val="24"/>
                        <w:szCs w:val="24"/>
                      </w:rPr>
                    </w:pPr>
                    <w:r>
                      <w:rPr>
                        <w:rFonts w:ascii="Calibri" w:hAnsi="Calibri" w:cs="Calibri"/>
                        <w:b/>
                        <w:bCs/>
                        <w:i/>
                        <w:iCs/>
                        <w:sz w:val="24"/>
                        <w:szCs w:val="24"/>
                      </w:rPr>
                      <w:t xml:space="preserve">10 </w:t>
                    </w:r>
                    <w:r>
                      <w:rPr>
                        <w:rFonts w:ascii="Calibri" w:hAnsi="Calibri" w:cs="Calibri"/>
                        <w:i/>
                        <w:iCs/>
                        <w:sz w:val="24"/>
                        <w:szCs w:val="24"/>
                      </w:rPr>
                      <w:t>|</w:t>
                    </w:r>
                    <w:r>
                      <w:rPr>
                        <w:rFonts w:ascii="Calibri" w:hAnsi="Calibri" w:cs="Calibri"/>
                        <w:i/>
                        <w:iCs/>
                        <w:spacing w:val="-3"/>
                        <w:sz w:val="24"/>
                        <w:szCs w:val="24"/>
                      </w:rPr>
                      <w:t xml:space="preserve"> </w:t>
                    </w:r>
                    <w:r>
                      <w:rPr>
                        <w:rFonts w:ascii="Calibri" w:hAnsi="Calibri" w:cs="Calibri"/>
                        <w:i/>
                        <w:iCs/>
                        <w:color w:val="7E7E7E"/>
                        <w:sz w:val="24"/>
                        <w:szCs w:val="24"/>
                      </w:rPr>
                      <w:t>P</w:t>
                    </w:r>
                    <w:r>
                      <w:rPr>
                        <w:rFonts w:ascii="Calibri" w:hAnsi="Calibri" w:cs="Calibri"/>
                        <w:i/>
                        <w:iCs/>
                        <w:color w:val="7E7E7E"/>
                        <w:spacing w:val="4"/>
                        <w:sz w:val="24"/>
                        <w:szCs w:val="24"/>
                      </w:rPr>
                      <w:t xml:space="preserve"> </w:t>
                    </w:r>
                    <w:r>
                      <w:rPr>
                        <w:rFonts w:ascii="Calibri" w:hAnsi="Calibri" w:cs="Calibri"/>
                        <w:i/>
                        <w:iCs/>
                        <w:color w:val="7E7E7E"/>
                        <w:sz w:val="24"/>
                        <w:szCs w:val="24"/>
                      </w:rPr>
                      <w:t>a</w:t>
                    </w:r>
                    <w:r>
                      <w:rPr>
                        <w:rFonts w:ascii="Calibri" w:hAnsi="Calibri" w:cs="Calibri"/>
                        <w:i/>
                        <w:iCs/>
                        <w:color w:val="7E7E7E"/>
                        <w:spacing w:val="3"/>
                        <w:sz w:val="24"/>
                        <w:szCs w:val="24"/>
                      </w:rPr>
                      <w:t xml:space="preserve"> </w:t>
                    </w:r>
                    <w:r>
                      <w:rPr>
                        <w:rFonts w:ascii="Calibri" w:hAnsi="Calibri" w:cs="Calibri"/>
                        <w:i/>
                        <w:iCs/>
                        <w:color w:val="7E7E7E"/>
                        <w:sz w:val="24"/>
                        <w:szCs w:val="24"/>
                      </w:rPr>
                      <w:t>g</w:t>
                    </w:r>
                    <w:r>
                      <w:rPr>
                        <w:rFonts w:ascii="Calibri" w:hAnsi="Calibri" w:cs="Calibri"/>
                        <w:i/>
                        <w:iCs/>
                        <w:color w:val="7E7E7E"/>
                        <w:spacing w:val="2"/>
                        <w:sz w:val="24"/>
                        <w:szCs w:val="24"/>
                      </w:rPr>
                      <w:t xml:space="preserve"> </w:t>
                    </w:r>
                    <w:r>
                      <w:rPr>
                        <w:rFonts w:ascii="Calibri" w:hAnsi="Calibri" w:cs="Calibri"/>
                        <w:i/>
                        <w:iCs/>
                        <w:color w:val="7E7E7E"/>
                        <w:spacing w:val="-10"/>
                        <w:sz w:val="24"/>
                        <w:szCs w:val="24"/>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8D3A" w14:textId="0B83FD22" w:rsidR="00692B02" w:rsidRDefault="00D31FA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45A8399B" wp14:editId="43937889">
              <wp:simplePos x="0" y="0"/>
              <wp:positionH relativeFrom="page">
                <wp:posOffset>895985</wp:posOffset>
              </wp:positionH>
              <wp:positionV relativeFrom="page">
                <wp:posOffset>9394825</wp:posOffset>
              </wp:positionV>
              <wp:extent cx="5980430" cy="6350"/>
              <wp:effectExtent l="0" t="0" r="0" b="0"/>
              <wp:wrapNone/>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custGeom>
                        <a:avLst/>
                        <a:gdLst>
                          <a:gd name="T0" fmla="*/ 9417 w 9418"/>
                          <a:gd name="T1" fmla="*/ 9 h 10"/>
                          <a:gd name="T2" fmla="*/ 0 w 9418"/>
                          <a:gd name="T3" fmla="*/ 9 h 10"/>
                          <a:gd name="T4" fmla="*/ 0 w 9418"/>
                          <a:gd name="T5" fmla="*/ 0 h 10"/>
                          <a:gd name="T6" fmla="*/ 9417 w 9418"/>
                          <a:gd name="T7" fmla="*/ 0 h 10"/>
                          <a:gd name="T8" fmla="*/ 9417 w 9418"/>
                          <a:gd name="T9" fmla="*/ 9 h 10"/>
                        </a:gdLst>
                        <a:ahLst/>
                        <a:cxnLst>
                          <a:cxn ang="0">
                            <a:pos x="T0" y="T1"/>
                          </a:cxn>
                          <a:cxn ang="0">
                            <a:pos x="T2" y="T3"/>
                          </a:cxn>
                          <a:cxn ang="0">
                            <a:pos x="T4" y="T5"/>
                          </a:cxn>
                          <a:cxn ang="0">
                            <a:pos x="T6" y="T7"/>
                          </a:cxn>
                          <a:cxn ang="0">
                            <a:pos x="T8" y="T9"/>
                          </a:cxn>
                        </a:cxnLst>
                        <a:rect l="0" t="0" r="r" b="b"/>
                        <a:pathLst>
                          <a:path w="9418" h="10">
                            <a:moveTo>
                              <a:pt x="9417" y="9"/>
                            </a:moveTo>
                            <a:lnTo>
                              <a:pt x="0" y="9"/>
                            </a:lnTo>
                            <a:lnTo>
                              <a:pt x="0" y="0"/>
                            </a:lnTo>
                            <a:lnTo>
                              <a:pt x="9417" y="0"/>
                            </a:lnTo>
                            <a:lnTo>
                              <a:pt x="941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941D8" id="Freeform 14" o:spid="_x0000_s1026" style="position:absolute;margin-left:70.55pt;margin-top:739.75pt;width:470.9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" o:allowincell="f" path="m9417,9l,9,,,9417,r,9xe" fillcolor="black" stroked="f">
              <v:path arrowok="t" o:connecttype="custom" o:connectlocs="5979795,5715;0,5715;0,0;5979795,0;5979795,5715"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61B6CBFE" wp14:editId="3A72DB13">
              <wp:simplePos x="0" y="0"/>
              <wp:positionH relativeFrom="page">
                <wp:posOffset>901700</wp:posOffset>
              </wp:positionH>
              <wp:positionV relativeFrom="page">
                <wp:posOffset>9433560</wp:posOffset>
              </wp:positionV>
              <wp:extent cx="919480" cy="1778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A9568" w14:textId="40DC5EA4" w:rsidR="00692B02" w:rsidRDefault="00640CA3">
                          <w:pPr>
                            <w:pStyle w:val="BodyText"/>
                            <w:kinsoku w:val="0"/>
                            <w:overflowPunct w:val="0"/>
                            <w:spacing w:line="264" w:lineRule="exact"/>
                            <w:ind w:left="20"/>
                            <w:rPr>
                              <w:rFonts w:ascii="Calibri" w:hAnsi="Calibri" w:cs="Calibri"/>
                              <w:i/>
                              <w:iCs/>
                              <w:spacing w:val="-4"/>
                              <w:sz w:val="24"/>
                              <w:szCs w:val="24"/>
                            </w:rPr>
                          </w:pPr>
                          <w:r>
                            <w:rPr>
                              <w:rFonts w:ascii="Calibri" w:hAnsi="Calibri" w:cs="Calibri"/>
                              <w:i/>
                              <w:iCs/>
                              <w:sz w:val="24"/>
                              <w:szCs w:val="24"/>
                            </w:rPr>
                            <w:t>February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6CBFE" id="_x0000_t202" coordsize="21600,21600" o:spt="202" path="m,l,21600r21600,l21600,xe">
              <v:stroke joinstyle="miter"/>
              <v:path gradientshapeok="t" o:connecttype="rect"/>
            </v:shapetype>
            <v:shape id="Text Box 15" o:spid="_x0000_s1066" type="#_x0000_t202" style="position:absolute;margin-left:71pt;margin-top:742.8pt;width:72.4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" o:allowincell="f" filled="f" stroked="f">
              <v:textbox inset="0,0,0,0">
                <w:txbxContent>
                  <w:p w14:paraId="314A9568" w14:textId="40DC5EA4" w:rsidR="00692B02" w:rsidRDefault="00640CA3">
                    <w:pPr>
                      <w:pStyle w:val="BodyText"/>
                      <w:kinsoku w:val="0"/>
                      <w:overflowPunct w:val="0"/>
                      <w:spacing w:line="264" w:lineRule="exact"/>
                      <w:ind w:left="20"/>
                      <w:rPr>
                        <w:rFonts w:ascii="Calibri" w:hAnsi="Calibri" w:cs="Calibri"/>
                        <w:i/>
                        <w:iCs/>
                        <w:spacing w:val="-4"/>
                        <w:sz w:val="24"/>
                        <w:szCs w:val="24"/>
                      </w:rPr>
                    </w:pPr>
                    <w:r>
                      <w:rPr>
                        <w:rFonts w:ascii="Calibri" w:hAnsi="Calibri" w:cs="Calibri"/>
                        <w:i/>
                        <w:iCs/>
                        <w:sz w:val="24"/>
                        <w:szCs w:val="24"/>
                      </w:rPr>
                      <w:t>February 2024</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3CBCC390" wp14:editId="6ACC55CB">
              <wp:simplePos x="0" y="0"/>
              <wp:positionH relativeFrom="page">
                <wp:posOffset>6090920</wp:posOffset>
              </wp:positionH>
              <wp:positionV relativeFrom="page">
                <wp:posOffset>9433560</wp:posOffset>
              </wp:positionV>
              <wp:extent cx="741045" cy="1778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E74EB" w14:textId="77777777" w:rsidR="00692B02" w:rsidRDefault="00692B02">
                          <w:pPr>
                            <w:pStyle w:val="BodyText"/>
                            <w:kinsoku w:val="0"/>
                            <w:overflowPunct w:val="0"/>
                            <w:spacing w:line="264" w:lineRule="exact"/>
                            <w:ind w:left="20"/>
                            <w:rPr>
                              <w:rFonts w:ascii="Calibri" w:hAnsi="Calibri" w:cs="Calibri"/>
                              <w:i/>
                              <w:iCs/>
                              <w:color w:val="7E7E7E"/>
                              <w:spacing w:val="-10"/>
                              <w:sz w:val="24"/>
                              <w:szCs w:val="24"/>
                            </w:rPr>
                          </w:pPr>
                          <w:r>
                            <w:rPr>
                              <w:rFonts w:ascii="Calibri" w:hAnsi="Calibri" w:cs="Calibri"/>
                              <w:b/>
                              <w:bCs/>
                              <w:i/>
                              <w:iCs/>
                              <w:sz w:val="24"/>
                              <w:szCs w:val="24"/>
                            </w:rPr>
                            <w:t>1</w:t>
                          </w:r>
                          <w:r>
                            <w:rPr>
                              <w:rFonts w:ascii="Calibri" w:hAnsi="Calibri" w:cs="Calibri"/>
                              <w:b/>
                              <w:bCs/>
                              <w:i/>
                              <w:iCs/>
                              <w:sz w:val="24"/>
                              <w:szCs w:val="24"/>
                            </w:rPr>
                            <w:fldChar w:fldCharType="begin"/>
                          </w:r>
                          <w:r>
                            <w:rPr>
                              <w:rFonts w:ascii="Calibri" w:hAnsi="Calibri" w:cs="Calibri"/>
                              <w:b/>
                              <w:bCs/>
                              <w:i/>
                              <w:iCs/>
                              <w:sz w:val="24"/>
                              <w:szCs w:val="24"/>
                            </w:rPr>
                            <w:instrText xml:space="preserve"> PAGE </w:instrText>
                          </w:r>
                          <w:r>
                            <w:rPr>
                              <w:rFonts w:ascii="Calibri" w:hAnsi="Calibri" w:cs="Calibri"/>
                              <w:b/>
                              <w:bCs/>
                              <w:i/>
                              <w:iCs/>
                              <w:sz w:val="24"/>
                              <w:szCs w:val="24"/>
                            </w:rPr>
                            <w:fldChar w:fldCharType="separate"/>
                          </w:r>
                          <w:r w:rsidR="009D458E">
                            <w:rPr>
                              <w:rFonts w:ascii="Calibri" w:hAnsi="Calibri" w:cs="Calibri"/>
                              <w:b/>
                              <w:bCs/>
                              <w:i/>
                              <w:iCs/>
                              <w:noProof/>
                              <w:sz w:val="24"/>
                              <w:szCs w:val="24"/>
                            </w:rPr>
                            <w:t>1</w:t>
                          </w:r>
                          <w:r>
                            <w:rPr>
                              <w:rFonts w:ascii="Calibri" w:hAnsi="Calibri" w:cs="Calibri"/>
                              <w:b/>
                              <w:bCs/>
                              <w:i/>
                              <w:iCs/>
                              <w:sz w:val="24"/>
                              <w:szCs w:val="24"/>
                            </w:rPr>
                            <w:fldChar w:fldCharType="end"/>
                          </w:r>
                          <w:r>
                            <w:rPr>
                              <w:rFonts w:ascii="Calibri" w:hAnsi="Calibri" w:cs="Calibri"/>
                              <w:b/>
                              <w:bCs/>
                              <w:i/>
                              <w:iCs/>
                              <w:sz w:val="24"/>
                              <w:szCs w:val="24"/>
                            </w:rPr>
                            <w:t xml:space="preserve"> </w:t>
                          </w:r>
                          <w:r>
                            <w:rPr>
                              <w:rFonts w:ascii="Calibri" w:hAnsi="Calibri" w:cs="Calibri"/>
                              <w:i/>
                              <w:iCs/>
                              <w:sz w:val="24"/>
                              <w:szCs w:val="24"/>
                            </w:rPr>
                            <w:t>|</w:t>
                          </w:r>
                          <w:r>
                            <w:rPr>
                              <w:rFonts w:ascii="Calibri" w:hAnsi="Calibri" w:cs="Calibri"/>
                              <w:i/>
                              <w:iCs/>
                              <w:spacing w:val="-3"/>
                              <w:sz w:val="24"/>
                              <w:szCs w:val="24"/>
                            </w:rPr>
                            <w:t xml:space="preserve"> </w:t>
                          </w:r>
                          <w:r>
                            <w:rPr>
                              <w:rFonts w:ascii="Calibri" w:hAnsi="Calibri" w:cs="Calibri"/>
                              <w:i/>
                              <w:iCs/>
                              <w:color w:val="7E7E7E"/>
                              <w:sz w:val="24"/>
                              <w:szCs w:val="24"/>
                            </w:rPr>
                            <w:t>P</w:t>
                          </w:r>
                          <w:r>
                            <w:rPr>
                              <w:rFonts w:ascii="Calibri" w:hAnsi="Calibri" w:cs="Calibri"/>
                              <w:i/>
                              <w:iCs/>
                              <w:color w:val="7E7E7E"/>
                              <w:spacing w:val="4"/>
                              <w:sz w:val="24"/>
                              <w:szCs w:val="24"/>
                            </w:rPr>
                            <w:t xml:space="preserve"> </w:t>
                          </w:r>
                          <w:r>
                            <w:rPr>
                              <w:rFonts w:ascii="Calibri" w:hAnsi="Calibri" w:cs="Calibri"/>
                              <w:i/>
                              <w:iCs/>
                              <w:color w:val="7E7E7E"/>
                              <w:sz w:val="24"/>
                              <w:szCs w:val="24"/>
                            </w:rPr>
                            <w:t>a</w:t>
                          </w:r>
                          <w:r>
                            <w:rPr>
                              <w:rFonts w:ascii="Calibri" w:hAnsi="Calibri" w:cs="Calibri"/>
                              <w:i/>
                              <w:iCs/>
                              <w:color w:val="7E7E7E"/>
                              <w:spacing w:val="3"/>
                              <w:sz w:val="24"/>
                              <w:szCs w:val="24"/>
                            </w:rPr>
                            <w:t xml:space="preserve"> </w:t>
                          </w:r>
                          <w:r>
                            <w:rPr>
                              <w:rFonts w:ascii="Calibri" w:hAnsi="Calibri" w:cs="Calibri"/>
                              <w:i/>
                              <w:iCs/>
                              <w:color w:val="7E7E7E"/>
                              <w:sz w:val="24"/>
                              <w:szCs w:val="24"/>
                            </w:rPr>
                            <w:t>g</w:t>
                          </w:r>
                          <w:r>
                            <w:rPr>
                              <w:rFonts w:ascii="Calibri" w:hAnsi="Calibri" w:cs="Calibri"/>
                              <w:i/>
                              <w:iCs/>
                              <w:color w:val="7E7E7E"/>
                              <w:spacing w:val="2"/>
                              <w:sz w:val="24"/>
                              <w:szCs w:val="24"/>
                            </w:rPr>
                            <w:t xml:space="preserve"> </w:t>
                          </w:r>
                          <w:r>
                            <w:rPr>
                              <w:rFonts w:ascii="Calibri" w:hAnsi="Calibri" w:cs="Calibri"/>
                              <w:i/>
                              <w:iCs/>
                              <w:color w:val="7E7E7E"/>
                              <w:spacing w:val="-10"/>
                              <w:sz w:val="24"/>
                              <w:szCs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C390" id="Text Box 16" o:spid="_x0000_s1067" type="#_x0000_t202" style="position:absolute;margin-left:479.6pt;margin-top:742.8pt;width:58.3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" o:allowincell="f" filled="f" stroked="f">
              <v:textbox inset="0,0,0,0">
                <w:txbxContent>
                  <w:p w14:paraId="1B8E74EB" w14:textId="77777777" w:rsidR="00692B02" w:rsidRDefault="00692B02">
                    <w:pPr>
                      <w:pStyle w:val="BodyText"/>
                      <w:kinsoku w:val="0"/>
                      <w:overflowPunct w:val="0"/>
                      <w:spacing w:line="264" w:lineRule="exact"/>
                      <w:ind w:left="20"/>
                      <w:rPr>
                        <w:rFonts w:ascii="Calibri" w:hAnsi="Calibri" w:cs="Calibri"/>
                        <w:i/>
                        <w:iCs/>
                        <w:color w:val="7E7E7E"/>
                        <w:spacing w:val="-10"/>
                        <w:sz w:val="24"/>
                        <w:szCs w:val="24"/>
                      </w:rPr>
                    </w:pPr>
                    <w:r>
                      <w:rPr>
                        <w:rFonts w:ascii="Calibri" w:hAnsi="Calibri" w:cs="Calibri"/>
                        <w:b/>
                        <w:bCs/>
                        <w:i/>
                        <w:iCs/>
                        <w:sz w:val="24"/>
                        <w:szCs w:val="24"/>
                      </w:rPr>
                      <w:t>1</w:t>
                    </w:r>
                    <w:r>
                      <w:rPr>
                        <w:rFonts w:ascii="Calibri" w:hAnsi="Calibri" w:cs="Calibri"/>
                        <w:b/>
                        <w:bCs/>
                        <w:i/>
                        <w:iCs/>
                        <w:sz w:val="24"/>
                        <w:szCs w:val="24"/>
                      </w:rPr>
                      <w:fldChar w:fldCharType="begin"/>
                    </w:r>
                    <w:r>
                      <w:rPr>
                        <w:rFonts w:ascii="Calibri" w:hAnsi="Calibri" w:cs="Calibri"/>
                        <w:b/>
                        <w:bCs/>
                        <w:i/>
                        <w:iCs/>
                        <w:sz w:val="24"/>
                        <w:szCs w:val="24"/>
                      </w:rPr>
                      <w:instrText xml:space="preserve"> PAGE </w:instrText>
                    </w:r>
                    <w:r>
                      <w:rPr>
                        <w:rFonts w:ascii="Calibri" w:hAnsi="Calibri" w:cs="Calibri"/>
                        <w:b/>
                        <w:bCs/>
                        <w:i/>
                        <w:iCs/>
                        <w:sz w:val="24"/>
                        <w:szCs w:val="24"/>
                      </w:rPr>
                      <w:fldChar w:fldCharType="separate"/>
                    </w:r>
                    <w:r w:rsidR="009D458E">
                      <w:rPr>
                        <w:rFonts w:ascii="Calibri" w:hAnsi="Calibri" w:cs="Calibri"/>
                        <w:b/>
                        <w:bCs/>
                        <w:i/>
                        <w:iCs/>
                        <w:noProof/>
                        <w:sz w:val="24"/>
                        <w:szCs w:val="24"/>
                      </w:rPr>
                      <w:t>1</w:t>
                    </w:r>
                    <w:r>
                      <w:rPr>
                        <w:rFonts w:ascii="Calibri" w:hAnsi="Calibri" w:cs="Calibri"/>
                        <w:b/>
                        <w:bCs/>
                        <w:i/>
                        <w:iCs/>
                        <w:sz w:val="24"/>
                        <w:szCs w:val="24"/>
                      </w:rPr>
                      <w:fldChar w:fldCharType="end"/>
                    </w:r>
                    <w:r>
                      <w:rPr>
                        <w:rFonts w:ascii="Calibri" w:hAnsi="Calibri" w:cs="Calibri"/>
                        <w:b/>
                        <w:bCs/>
                        <w:i/>
                        <w:iCs/>
                        <w:sz w:val="24"/>
                        <w:szCs w:val="24"/>
                      </w:rPr>
                      <w:t xml:space="preserve"> </w:t>
                    </w:r>
                    <w:r>
                      <w:rPr>
                        <w:rFonts w:ascii="Calibri" w:hAnsi="Calibri" w:cs="Calibri"/>
                        <w:i/>
                        <w:iCs/>
                        <w:sz w:val="24"/>
                        <w:szCs w:val="24"/>
                      </w:rPr>
                      <w:t>|</w:t>
                    </w:r>
                    <w:r>
                      <w:rPr>
                        <w:rFonts w:ascii="Calibri" w:hAnsi="Calibri" w:cs="Calibri"/>
                        <w:i/>
                        <w:iCs/>
                        <w:spacing w:val="-3"/>
                        <w:sz w:val="24"/>
                        <w:szCs w:val="24"/>
                      </w:rPr>
                      <w:t xml:space="preserve"> </w:t>
                    </w:r>
                    <w:r>
                      <w:rPr>
                        <w:rFonts w:ascii="Calibri" w:hAnsi="Calibri" w:cs="Calibri"/>
                        <w:i/>
                        <w:iCs/>
                        <w:color w:val="7E7E7E"/>
                        <w:sz w:val="24"/>
                        <w:szCs w:val="24"/>
                      </w:rPr>
                      <w:t>P</w:t>
                    </w:r>
                    <w:r>
                      <w:rPr>
                        <w:rFonts w:ascii="Calibri" w:hAnsi="Calibri" w:cs="Calibri"/>
                        <w:i/>
                        <w:iCs/>
                        <w:color w:val="7E7E7E"/>
                        <w:spacing w:val="4"/>
                        <w:sz w:val="24"/>
                        <w:szCs w:val="24"/>
                      </w:rPr>
                      <w:t xml:space="preserve"> </w:t>
                    </w:r>
                    <w:r>
                      <w:rPr>
                        <w:rFonts w:ascii="Calibri" w:hAnsi="Calibri" w:cs="Calibri"/>
                        <w:i/>
                        <w:iCs/>
                        <w:color w:val="7E7E7E"/>
                        <w:sz w:val="24"/>
                        <w:szCs w:val="24"/>
                      </w:rPr>
                      <w:t>a</w:t>
                    </w:r>
                    <w:r>
                      <w:rPr>
                        <w:rFonts w:ascii="Calibri" w:hAnsi="Calibri" w:cs="Calibri"/>
                        <w:i/>
                        <w:iCs/>
                        <w:color w:val="7E7E7E"/>
                        <w:spacing w:val="3"/>
                        <w:sz w:val="24"/>
                        <w:szCs w:val="24"/>
                      </w:rPr>
                      <w:t xml:space="preserve"> </w:t>
                    </w:r>
                    <w:r>
                      <w:rPr>
                        <w:rFonts w:ascii="Calibri" w:hAnsi="Calibri" w:cs="Calibri"/>
                        <w:i/>
                        <w:iCs/>
                        <w:color w:val="7E7E7E"/>
                        <w:sz w:val="24"/>
                        <w:szCs w:val="24"/>
                      </w:rPr>
                      <w:t>g</w:t>
                    </w:r>
                    <w:r>
                      <w:rPr>
                        <w:rFonts w:ascii="Calibri" w:hAnsi="Calibri" w:cs="Calibri"/>
                        <w:i/>
                        <w:iCs/>
                        <w:color w:val="7E7E7E"/>
                        <w:spacing w:val="2"/>
                        <w:sz w:val="24"/>
                        <w:szCs w:val="24"/>
                      </w:rPr>
                      <w:t xml:space="preserve"> </w:t>
                    </w:r>
                    <w:r>
                      <w:rPr>
                        <w:rFonts w:ascii="Calibri" w:hAnsi="Calibri" w:cs="Calibri"/>
                        <w:i/>
                        <w:iCs/>
                        <w:color w:val="7E7E7E"/>
                        <w:spacing w:val="-10"/>
                        <w:sz w:val="24"/>
                        <w:szCs w:val="2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DB4B" w14:textId="77777777" w:rsidR="007E5431" w:rsidRDefault="007E5431">
      <w:r>
        <w:separator/>
      </w:r>
    </w:p>
  </w:footnote>
  <w:footnote w:type="continuationSeparator" w:id="0">
    <w:p w14:paraId="792B51AF" w14:textId="77777777" w:rsidR="007E5431" w:rsidRDefault="007E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DF6E" w14:textId="5D6A1C44" w:rsidR="00692B02" w:rsidRDefault="00D31FA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2096" behindDoc="1" locked="0" layoutInCell="0" allowOverlap="1" wp14:anchorId="50BCCEFC" wp14:editId="5FEE8B7D">
              <wp:simplePos x="0" y="0"/>
              <wp:positionH relativeFrom="page">
                <wp:posOffset>2355215</wp:posOffset>
              </wp:positionH>
              <wp:positionV relativeFrom="page">
                <wp:posOffset>480060</wp:posOffset>
              </wp:positionV>
              <wp:extent cx="3095625" cy="42164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20255" w14:textId="77777777" w:rsidR="00692B02" w:rsidRDefault="00692B02">
                          <w:pPr>
                            <w:pStyle w:val="BodyText"/>
                            <w:kinsoku w:val="0"/>
                            <w:overflowPunct w:val="0"/>
                            <w:spacing w:line="305" w:lineRule="exact"/>
                            <w:ind w:left="10" w:right="10"/>
                            <w:jc w:val="center"/>
                            <w:rPr>
                              <w:rFonts w:ascii="Calibri" w:hAnsi="Calibri" w:cs="Calibri"/>
                              <w:b/>
                              <w:bCs/>
                              <w:i/>
                              <w:iCs/>
                              <w:spacing w:val="-2"/>
                              <w:sz w:val="28"/>
                              <w:szCs w:val="28"/>
                            </w:rPr>
                          </w:pPr>
                          <w:r>
                            <w:rPr>
                              <w:rFonts w:ascii="Calibri" w:hAnsi="Calibri" w:cs="Calibri"/>
                              <w:b/>
                              <w:bCs/>
                              <w:i/>
                              <w:iCs/>
                              <w:sz w:val="28"/>
                              <w:szCs w:val="28"/>
                            </w:rPr>
                            <w:t>Locating</w:t>
                          </w:r>
                          <w:r>
                            <w:rPr>
                              <w:rFonts w:ascii="Calibri" w:hAnsi="Calibri" w:cs="Calibri"/>
                              <w:b/>
                              <w:bCs/>
                              <w:i/>
                              <w:iCs/>
                              <w:spacing w:val="-2"/>
                              <w:sz w:val="28"/>
                              <w:szCs w:val="28"/>
                            </w:rPr>
                            <w:t xml:space="preserve"> </w:t>
                          </w:r>
                          <w:r>
                            <w:rPr>
                              <w:rFonts w:ascii="Calibri" w:hAnsi="Calibri" w:cs="Calibri"/>
                              <w:b/>
                              <w:bCs/>
                              <w:i/>
                              <w:iCs/>
                              <w:sz w:val="28"/>
                              <w:szCs w:val="28"/>
                            </w:rPr>
                            <w:t>and</w:t>
                          </w:r>
                          <w:r>
                            <w:rPr>
                              <w:rFonts w:ascii="Calibri" w:hAnsi="Calibri" w:cs="Calibri"/>
                              <w:b/>
                              <w:bCs/>
                              <w:i/>
                              <w:iCs/>
                              <w:spacing w:val="-1"/>
                              <w:sz w:val="28"/>
                              <w:szCs w:val="28"/>
                            </w:rPr>
                            <w:t xml:space="preserve"> </w:t>
                          </w:r>
                          <w:r>
                            <w:rPr>
                              <w:rFonts w:ascii="Calibri" w:hAnsi="Calibri" w:cs="Calibri"/>
                              <w:b/>
                              <w:bCs/>
                              <w:i/>
                              <w:iCs/>
                              <w:sz w:val="28"/>
                              <w:szCs w:val="28"/>
                            </w:rPr>
                            <w:t>Updating</w:t>
                          </w:r>
                          <w:r>
                            <w:rPr>
                              <w:rFonts w:ascii="Calibri" w:hAnsi="Calibri" w:cs="Calibri"/>
                              <w:b/>
                              <w:bCs/>
                              <w:i/>
                              <w:iCs/>
                              <w:spacing w:val="-4"/>
                              <w:sz w:val="28"/>
                              <w:szCs w:val="28"/>
                            </w:rPr>
                            <w:t xml:space="preserve"> </w:t>
                          </w:r>
                          <w:r>
                            <w:rPr>
                              <w:rFonts w:ascii="Calibri" w:hAnsi="Calibri" w:cs="Calibri"/>
                              <w:b/>
                              <w:bCs/>
                              <w:i/>
                              <w:iCs/>
                              <w:sz w:val="28"/>
                              <w:szCs w:val="28"/>
                            </w:rPr>
                            <w:t>a</w:t>
                          </w:r>
                          <w:r>
                            <w:rPr>
                              <w:rFonts w:ascii="Calibri" w:hAnsi="Calibri" w:cs="Calibri"/>
                              <w:b/>
                              <w:bCs/>
                              <w:i/>
                              <w:iCs/>
                              <w:spacing w:val="-2"/>
                              <w:sz w:val="28"/>
                              <w:szCs w:val="28"/>
                            </w:rPr>
                            <w:t xml:space="preserve"> </w:t>
                          </w:r>
                          <w:r>
                            <w:rPr>
                              <w:rFonts w:ascii="Calibri" w:hAnsi="Calibri" w:cs="Calibri"/>
                              <w:b/>
                              <w:bCs/>
                              <w:i/>
                              <w:iCs/>
                              <w:sz w:val="28"/>
                              <w:szCs w:val="28"/>
                            </w:rPr>
                            <w:t>Claimant</w:t>
                          </w:r>
                          <w:r>
                            <w:rPr>
                              <w:rFonts w:ascii="Calibri" w:hAnsi="Calibri" w:cs="Calibri"/>
                              <w:b/>
                              <w:bCs/>
                              <w:i/>
                              <w:iCs/>
                              <w:spacing w:val="-3"/>
                              <w:sz w:val="28"/>
                              <w:szCs w:val="28"/>
                            </w:rPr>
                            <w:t xml:space="preserve"> </w:t>
                          </w:r>
                          <w:r>
                            <w:rPr>
                              <w:rFonts w:ascii="Calibri" w:hAnsi="Calibri" w:cs="Calibri"/>
                              <w:b/>
                              <w:bCs/>
                              <w:i/>
                              <w:iCs/>
                              <w:spacing w:val="-2"/>
                              <w:sz w:val="28"/>
                              <w:szCs w:val="28"/>
                            </w:rPr>
                            <w:t>Record</w:t>
                          </w:r>
                        </w:p>
                        <w:p w14:paraId="3EA05D88" w14:textId="77777777" w:rsidR="00692B02" w:rsidRDefault="00692B02">
                          <w:pPr>
                            <w:pStyle w:val="BodyText"/>
                            <w:kinsoku w:val="0"/>
                            <w:overflowPunct w:val="0"/>
                            <w:spacing w:before="1"/>
                            <w:ind w:left="10" w:right="61"/>
                            <w:jc w:val="center"/>
                            <w:rPr>
                              <w:rFonts w:ascii="Calibri" w:hAnsi="Calibri" w:cs="Calibri"/>
                              <w:b/>
                              <w:bCs/>
                              <w:i/>
                              <w:iCs/>
                              <w:spacing w:val="-5"/>
                              <w:sz w:val="28"/>
                              <w:szCs w:val="28"/>
                            </w:rPr>
                          </w:pPr>
                          <w:r>
                            <w:rPr>
                              <w:rFonts w:ascii="Calibri" w:hAnsi="Calibri" w:cs="Calibri"/>
                              <w:b/>
                              <w:bCs/>
                              <w:i/>
                              <w:iCs/>
                              <w:sz w:val="28"/>
                              <w:szCs w:val="28"/>
                            </w:rPr>
                            <w:t>Job</w:t>
                          </w:r>
                          <w:r>
                            <w:rPr>
                              <w:rFonts w:ascii="Calibri" w:hAnsi="Calibri" w:cs="Calibri"/>
                              <w:b/>
                              <w:bCs/>
                              <w:i/>
                              <w:iCs/>
                              <w:spacing w:val="1"/>
                              <w:sz w:val="28"/>
                              <w:szCs w:val="28"/>
                            </w:rPr>
                            <w:t xml:space="preserve"> </w:t>
                          </w:r>
                          <w:r>
                            <w:rPr>
                              <w:rFonts w:ascii="Calibri" w:hAnsi="Calibri" w:cs="Calibri"/>
                              <w:b/>
                              <w:bCs/>
                              <w:i/>
                              <w:iCs/>
                              <w:spacing w:val="-5"/>
                              <w:sz w:val="28"/>
                              <w:szCs w:val="28"/>
                            </w:rPr>
                            <w:t>Aid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CCEFC" id="_x0000_t202" coordsize="21600,21600" o:spt="202" path="m,l,21600r21600,l21600,xe">
              <v:stroke joinstyle="miter"/>
              <v:path gradientshapeok="t" o:connecttype="rect"/>
            </v:shapetype>
            <v:shape id="Text Box 5" o:spid="_x0000_s1059" type="#_x0000_t202" style="position:absolute;margin-left:185.45pt;margin-top:37.8pt;width:243.75pt;height:33.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" o:allowincell="f" filled="f" stroked="f">
              <v:textbox inset="0,0,0,0">
                <w:txbxContent>
                  <w:p w14:paraId="48820255" w14:textId="77777777" w:rsidR="00692B02" w:rsidRDefault="00692B02">
                    <w:pPr>
                      <w:pStyle w:val="BodyText"/>
                      <w:kinsoku w:val="0"/>
                      <w:overflowPunct w:val="0"/>
                      <w:spacing w:line="305" w:lineRule="exact"/>
                      <w:ind w:left="10" w:right="10"/>
                      <w:jc w:val="center"/>
                      <w:rPr>
                        <w:rFonts w:ascii="Calibri" w:hAnsi="Calibri" w:cs="Calibri"/>
                        <w:b/>
                        <w:bCs/>
                        <w:i/>
                        <w:iCs/>
                        <w:spacing w:val="-2"/>
                        <w:sz w:val="28"/>
                        <w:szCs w:val="28"/>
                      </w:rPr>
                    </w:pPr>
                    <w:r>
                      <w:rPr>
                        <w:rFonts w:ascii="Calibri" w:hAnsi="Calibri" w:cs="Calibri"/>
                        <w:b/>
                        <w:bCs/>
                        <w:i/>
                        <w:iCs/>
                        <w:sz w:val="28"/>
                        <w:szCs w:val="28"/>
                      </w:rPr>
                      <w:t>Locating</w:t>
                    </w:r>
                    <w:r>
                      <w:rPr>
                        <w:rFonts w:ascii="Calibri" w:hAnsi="Calibri" w:cs="Calibri"/>
                        <w:b/>
                        <w:bCs/>
                        <w:i/>
                        <w:iCs/>
                        <w:spacing w:val="-2"/>
                        <w:sz w:val="28"/>
                        <w:szCs w:val="28"/>
                      </w:rPr>
                      <w:t xml:space="preserve"> </w:t>
                    </w:r>
                    <w:r>
                      <w:rPr>
                        <w:rFonts w:ascii="Calibri" w:hAnsi="Calibri" w:cs="Calibri"/>
                        <w:b/>
                        <w:bCs/>
                        <w:i/>
                        <w:iCs/>
                        <w:sz w:val="28"/>
                        <w:szCs w:val="28"/>
                      </w:rPr>
                      <w:t>and</w:t>
                    </w:r>
                    <w:r>
                      <w:rPr>
                        <w:rFonts w:ascii="Calibri" w:hAnsi="Calibri" w:cs="Calibri"/>
                        <w:b/>
                        <w:bCs/>
                        <w:i/>
                        <w:iCs/>
                        <w:spacing w:val="-1"/>
                        <w:sz w:val="28"/>
                        <w:szCs w:val="28"/>
                      </w:rPr>
                      <w:t xml:space="preserve"> </w:t>
                    </w:r>
                    <w:r>
                      <w:rPr>
                        <w:rFonts w:ascii="Calibri" w:hAnsi="Calibri" w:cs="Calibri"/>
                        <w:b/>
                        <w:bCs/>
                        <w:i/>
                        <w:iCs/>
                        <w:sz w:val="28"/>
                        <w:szCs w:val="28"/>
                      </w:rPr>
                      <w:t>Updating</w:t>
                    </w:r>
                    <w:r>
                      <w:rPr>
                        <w:rFonts w:ascii="Calibri" w:hAnsi="Calibri" w:cs="Calibri"/>
                        <w:b/>
                        <w:bCs/>
                        <w:i/>
                        <w:iCs/>
                        <w:spacing w:val="-4"/>
                        <w:sz w:val="28"/>
                        <w:szCs w:val="28"/>
                      </w:rPr>
                      <w:t xml:space="preserve"> </w:t>
                    </w:r>
                    <w:r>
                      <w:rPr>
                        <w:rFonts w:ascii="Calibri" w:hAnsi="Calibri" w:cs="Calibri"/>
                        <w:b/>
                        <w:bCs/>
                        <w:i/>
                        <w:iCs/>
                        <w:sz w:val="28"/>
                        <w:szCs w:val="28"/>
                      </w:rPr>
                      <w:t>a</w:t>
                    </w:r>
                    <w:r>
                      <w:rPr>
                        <w:rFonts w:ascii="Calibri" w:hAnsi="Calibri" w:cs="Calibri"/>
                        <w:b/>
                        <w:bCs/>
                        <w:i/>
                        <w:iCs/>
                        <w:spacing w:val="-2"/>
                        <w:sz w:val="28"/>
                        <w:szCs w:val="28"/>
                      </w:rPr>
                      <w:t xml:space="preserve"> </w:t>
                    </w:r>
                    <w:r>
                      <w:rPr>
                        <w:rFonts w:ascii="Calibri" w:hAnsi="Calibri" w:cs="Calibri"/>
                        <w:b/>
                        <w:bCs/>
                        <w:i/>
                        <w:iCs/>
                        <w:sz w:val="28"/>
                        <w:szCs w:val="28"/>
                      </w:rPr>
                      <w:t>Claimant</w:t>
                    </w:r>
                    <w:r>
                      <w:rPr>
                        <w:rFonts w:ascii="Calibri" w:hAnsi="Calibri" w:cs="Calibri"/>
                        <w:b/>
                        <w:bCs/>
                        <w:i/>
                        <w:iCs/>
                        <w:spacing w:val="-3"/>
                        <w:sz w:val="28"/>
                        <w:szCs w:val="28"/>
                      </w:rPr>
                      <w:t xml:space="preserve"> </w:t>
                    </w:r>
                    <w:r>
                      <w:rPr>
                        <w:rFonts w:ascii="Calibri" w:hAnsi="Calibri" w:cs="Calibri"/>
                        <w:b/>
                        <w:bCs/>
                        <w:i/>
                        <w:iCs/>
                        <w:spacing w:val="-2"/>
                        <w:sz w:val="28"/>
                        <w:szCs w:val="28"/>
                      </w:rPr>
                      <w:t>Record</w:t>
                    </w:r>
                  </w:p>
                  <w:p w14:paraId="3EA05D88" w14:textId="77777777" w:rsidR="00692B02" w:rsidRDefault="00692B02">
                    <w:pPr>
                      <w:pStyle w:val="BodyText"/>
                      <w:kinsoku w:val="0"/>
                      <w:overflowPunct w:val="0"/>
                      <w:spacing w:before="1"/>
                      <w:ind w:left="10" w:right="61"/>
                      <w:jc w:val="center"/>
                      <w:rPr>
                        <w:rFonts w:ascii="Calibri" w:hAnsi="Calibri" w:cs="Calibri"/>
                        <w:b/>
                        <w:bCs/>
                        <w:i/>
                        <w:iCs/>
                        <w:spacing w:val="-5"/>
                        <w:sz w:val="28"/>
                        <w:szCs w:val="28"/>
                      </w:rPr>
                    </w:pPr>
                    <w:r>
                      <w:rPr>
                        <w:rFonts w:ascii="Calibri" w:hAnsi="Calibri" w:cs="Calibri"/>
                        <w:b/>
                        <w:bCs/>
                        <w:i/>
                        <w:iCs/>
                        <w:sz w:val="28"/>
                        <w:szCs w:val="28"/>
                      </w:rPr>
                      <w:t>Job</w:t>
                    </w:r>
                    <w:r>
                      <w:rPr>
                        <w:rFonts w:ascii="Calibri" w:hAnsi="Calibri" w:cs="Calibri"/>
                        <w:b/>
                        <w:bCs/>
                        <w:i/>
                        <w:iCs/>
                        <w:spacing w:val="1"/>
                        <w:sz w:val="28"/>
                        <w:szCs w:val="28"/>
                      </w:rPr>
                      <w:t xml:space="preserve"> </w:t>
                    </w:r>
                    <w:r>
                      <w:rPr>
                        <w:rFonts w:ascii="Calibri" w:hAnsi="Calibri" w:cs="Calibri"/>
                        <w:b/>
                        <w:bCs/>
                        <w:i/>
                        <w:iCs/>
                        <w:spacing w:val="-5"/>
                        <w:sz w:val="28"/>
                        <w:szCs w:val="28"/>
                      </w:rPr>
                      <w:t>Aid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76FA" w14:textId="71D02A6D" w:rsidR="00692B02" w:rsidRDefault="00D31FA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6192" behindDoc="1" locked="0" layoutInCell="0" allowOverlap="1" wp14:anchorId="3D2211A9" wp14:editId="2346E51C">
              <wp:simplePos x="0" y="0"/>
              <wp:positionH relativeFrom="page">
                <wp:posOffset>2355215</wp:posOffset>
              </wp:positionH>
              <wp:positionV relativeFrom="page">
                <wp:posOffset>480060</wp:posOffset>
              </wp:positionV>
              <wp:extent cx="3095625" cy="42164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4C4A0" w14:textId="77777777" w:rsidR="00692B02" w:rsidRDefault="00692B02">
                          <w:pPr>
                            <w:pStyle w:val="BodyText"/>
                            <w:kinsoku w:val="0"/>
                            <w:overflowPunct w:val="0"/>
                            <w:spacing w:line="305" w:lineRule="exact"/>
                            <w:ind w:left="10" w:right="10"/>
                            <w:jc w:val="center"/>
                            <w:rPr>
                              <w:rFonts w:ascii="Calibri" w:hAnsi="Calibri" w:cs="Calibri"/>
                              <w:b/>
                              <w:bCs/>
                              <w:i/>
                              <w:iCs/>
                              <w:spacing w:val="-2"/>
                              <w:sz w:val="28"/>
                              <w:szCs w:val="28"/>
                            </w:rPr>
                          </w:pPr>
                          <w:r>
                            <w:rPr>
                              <w:rFonts w:ascii="Calibri" w:hAnsi="Calibri" w:cs="Calibri"/>
                              <w:b/>
                              <w:bCs/>
                              <w:i/>
                              <w:iCs/>
                              <w:sz w:val="28"/>
                              <w:szCs w:val="28"/>
                            </w:rPr>
                            <w:t>Locating</w:t>
                          </w:r>
                          <w:r>
                            <w:rPr>
                              <w:rFonts w:ascii="Calibri" w:hAnsi="Calibri" w:cs="Calibri"/>
                              <w:b/>
                              <w:bCs/>
                              <w:i/>
                              <w:iCs/>
                              <w:spacing w:val="-2"/>
                              <w:sz w:val="28"/>
                              <w:szCs w:val="28"/>
                            </w:rPr>
                            <w:t xml:space="preserve"> </w:t>
                          </w:r>
                          <w:r>
                            <w:rPr>
                              <w:rFonts w:ascii="Calibri" w:hAnsi="Calibri" w:cs="Calibri"/>
                              <w:b/>
                              <w:bCs/>
                              <w:i/>
                              <w:iCs/>
                              <w:sz w:val="28"/>
                              <w:szCs w:val="28"/>
                            </w:rPr>
                            <w:t>and</w:t>
                          </w:r>
                          <w:r>
                            <w:rPr>
                              <w:rFonts w:ascii="Calibri" w:hAnsi="Calibri" w:cs="Calibri"/>
                              <w:b/>
                              <w:bCs/>
                              <w:i/>
                              <w:iCs/>
                              <w:spacing w:val="-1"/>
                              <w:sz w:val="28"/>
                              <w:szCs w:val="28"/>
                            </w:rPr>
                            <w:t xml:space="preserve"> </w:t>
                          </w:r>
                          <w:r>
                            <w:rPr>
                              <w:rFonts w:ascii="Calibri" w:hAnsi="Calibri" w:cs="Calibri"/>
                              <w:b/>
                              <w:bCs/>
                              <w:i/>
                              <w:iCs/>
                              <w:sz w:val="28"/>
                              <w:szCs w:val="28"/>
                            </w:rPr>
                            <w:t>Updating</w:t>
                          </w:r>
                          <w:r>
                            <w:rPr>
                              <w:rFonts w:ascii="Calibri" w:hAnsi="Calibri" w:cs="Calibri"/>
                              <w:b/>
                              <w:bCs/>
                              <w:i/>
                              <w:iCs/>
                              <w:spacing w:val="-4"/>
                              <w:sz w:val="28"/>
                              <w:szCs w:val="28"/>
                            </w:rPr>
                            <w:t xml:space="preserve"> </w:t>
                          </w:r>
                          <w:r>
                            <w:rPr>
                              <w:rFonts w:ascii="Calibri" w:hAnsi="Calibri" w:cs="Calibri"/>
                              <w:b/>
                              <w:bCs/>
                              <w:i/>
                              <w:iCs/>
                              <w:sz w:val="28"/>
                              <w:szCs w:val="28"/>
                            </w:rPr>
                            <w:t>a</w:t>
                          </w:r>
                          <w:r>
                            <w:rPr>
                              <w:rFonts w:ascii="Calibri" w:hAnsi="Calibri" w:cs="Calibri"/>
                              <w:b/>
                              <w:bCs/>
                              <w:i/>
                              <w:iCs/>
                              <w:spacing w:val="-2"/>
                              <w:sz w:val="28"/>
                              <w:szCs w:val="28"/>
                            </w:rPr>
                            <w:t xml:space="preserve"> </w:t>
                          </w:r>
                          <w:r>
                            <w:rPr>
                              <w:rFonts w:ascii="Calibri" w:hAnsi="Calibri" w:cs="Calibri"/>
                              <w:b/>
                              <w:bCs/>
                              <w:i/>
                              <w:iCs/>
                              <w:sz w:val="28"/>
                              <w:szCs w:val="28"/>
                            </w:rPr>
                            <w:t>Claimant</w:t>
                          </w:r>
                          <w:r>
                            <w:rPr>
                              <w:rFonts w:ascii="Calibri" w:hAnsi="Calibri" w:cs="Calibri"/>
                              <w:b/>
                              <w:bCs/>
                              <w:i/>
                              <w:iCs/>
                              <w:spacing w:val="-3"/>
                              <w:sz w:val="28"/>
                              <w:szCs w:val="28"/>
                            </w:rPr>
                            <w:t xml:space="preserve"> </w:t>
                          </w:r>
                          <w:r>
                            <w:rPr>
                              <w:rFonts w:ascii="Calibri" w:hAnsi="Calibri" w:cs="Calibri"/>
                              <w:b/>
                              <w:bCs/>
                              <w:i/>
                              <w:iCs/>
                              <w:spacing w:val="-2"/>
                              <w:sz w:val="28"/>
                              <w:szCs w:val="28"/>
                            </w:rPr>
                            <w:t>Record</w:t>
                          </w:r>
                        </w:p>
                        <w:p w14:paraId="6D781659" w14:textId="77777777" w:rsidR="00692B02" w:rsidRDefault="00692B02">
                          <w:pPr>
                            <w:pStyle w:val="BodyText"/>
                            <w:kinsoku w:val="0"/>
                            <w:overflowPunct w:val="0"/>
                            <w:spacing w:before="1"/>
                            <w:ind w:left="10" w:right="61"/>
                            <w:jc w:val="center"/>
                            <w:rPr>
                              <w:rFonts w:ascii="Calibri" w:hAnsi="Calibri" w:cs="Calibri"/>
                              <w:b/>
                              <w:bCs/>
                              <w:i/>
                              <w:iCs/>
                              <w:spacing w:val="-5"/>
                              <w:sz w:val="28"/>
                              <w:szCs w:val="28"/>
                            </w:rPr>
                          </w:pPr>
                          <w:r>
                            <w:rPr>
                              <w:rFonts w:ascii="Calibri" w:hAnsi="Calibri" w:cs="Calibri"/>
                              <w:b/>
                              <w:bCs/>
                              <w:i/>
                              <w:iCs/>
                              <w:sz w:val="28"/>
                              <w:szCs w:val="28"/>
                            </w:rPr>
                            <w:t>Job</w:t>
                          </w:r>
                          <w:r>
                            <w:rPr>
                              <w:rFonts w:ascii="Calibri" w:hAnsi="Calibri" w:cs="Calibri"/>
                              <w:b/>
                              <w:bCs/>
                              <w:i/>
                              <w:iCs/>
                              <w:spacing w:val="1"/>
                              <w:sz w:val="28"/>
                              <w:szCs w:val="28"/>
                            </w:rPr>
                            <w:t xml:space="preserve"> </w:t>
                          </w:r>
                          <w:r>
                            <w:rPr>
                              <w:rFonts w:ascii="Calibri" w:hAnsi="Calibri" w:cs="Calibri"/>
                              <w:b/>
                              <w:bCs/>
                              <w:i/>
                              <w:iCs/>
                              <w:spacing w:val="-5"/>
                              <w:sz w:val="28"/>
                              <w:szCs w:val="28"/>
                            </w:rPr>
                            <w:t>Aid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211A9" id="_x0000_t202" coordsize="21600,21600" o:spt="202" path="m,l,21600r21600,l21600,xe">
              <v:stroke joinstyle="miter"/>
              <v:path gradientshapeok="t" o:connecttype="rect"/>
            </v:shapetype>
            <v:shape id="Text Box 9" o:spid="_x0000_s1062" type="#_x0000_t202" style="position:absolute;margin-left:185.45pt;margin-top:37.8pt;width:243.75pt;height:3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" o:allowincell="f" filled="f" stroked="f">
              <v:textbox inset="0,0,0,0">
                <w:txbxContent>
                  <w:p w14:paraId="5184C4A0" w14:textId="77777777" w:rsidR="00692B02" w:rsidRDefault="00692B02">
                    <w:pPr>
                      <w:pStyle w:val="BodyText"/>
                      <w:kinsoku w:val="0"/>
                      <w:overflowPunct w:val="0"/>
                      <w:spacing w:line="305" w:lineRule="exact"/>
                      <w:ind w:left="10" w:right="10"/>
                      <w:jc w:val="center"/>
                      <w:rPr>
                        <w:rFonts w:ascii="Calibri" w:hAnsi="Calibri" w:cs="Calibri"/>
                        <w:b/>
                        <w:bCs/>
                        <w:i/>
                        <w:iCs/>
                        <w:spacing w:val="-2"/>
                        <w:sz w:val="28"/>
                        <w:szCs w:val="28"/>
                      </w:rPr>
                    </w:pPr>
                    <w:r>
                      <w:rPr>
                        <w:rFonts w:ascii="Calibri" w:hAnsi="Calibri" w:cs="Calibri"/>
                        <w:b/>
                        <w:bCs/>
                        <w:i/>
                        <w:iCs/>
                        <w:sz w:val="28"/>
                        <w:szCs w:val="28"/>
                      </w:rPr>
                      <w:t>Locating</w:t>
                    </w:r>
                    <w:r>
                      <w:rPr>
                        <w:rFonts w:ascii="Calibri" w:hAnsi="Calibri" w:cs="Calibri"/>
                        <w:b/>
                        <w:bCs/>
                        <w:i/>
                        <w:iCs/>
                        <w:spacing w:val="-2"/>
                        <w:sz w:val="28"/>
                        <w:szCs w:val="28"/>
                      </w:rPr>
                      <w:t xml:space="preserve"> </w:t>
                    </w:r>
                    <w:r>
                      <w:rPr>
                        <w:rFonts w:ascii="Calibri" w:hAnsi="Calibri" w:cs="Calibri"/>
                        <w:b/>
                        <w:bCs/>
                        <w:i/>
                        <w:iCs/>
                        <w:sz w:val="28"/>
                        <w:szCs w:val="28"/>
                      </w:rPr>
                      <w:t>and</w:t>
                    </w:r>
                    <w:r>
                      <w:rPr>
                        <w:rFonts w:ascii="Calibri" w:hAnsi="Calibri" w:cs="Calibri"/>
                        <w:b/>
                        <w:bCs/>
                        <w:i/>
                        <w:iCs/>
                        <w:spacing w:val="-1"/>
                        <w:sz w:val="28"/>
                        <w:szCs w:val="28"/>
                      </w:rPr>
                      <w:t xml:space="preserve"> </w:t>
                    </w:r>
                    <w:r>
                      <w:rPr>
                        <w:rFonts w:ascii="Calibri" w:hAnsi="Calibri" w:cs="Calibri"/>
                        <w:b/>
                        <w:bCs/>
                        <w:i/>
                        <w:iCs/>
                        <w:sz w:val="28"/>
                        <w:szCs w:val="28"/>
                      </w:rPr>
                      <w:t>Updating</w:t>
                    </w:r>
                    <w:r>
                      <w:rPr>
                        <w:rFonts w:ascii="Calibri" w:hAnsi="Calibri" w:cs="Calibri"/>
                        <w:b/>
                        <w:bCs/>
                        <w:i/>
                        <w:iCs/>
                        <w:spacing w:val="-4"/>
                        <w:sz w:val="28"/>
                        <w:szCs w:val="28"/>
                      </w:rPr>
                      <w:t xml:space="preserve"> </w:t>
                    </w:r>
                    <w:r>
                      <w:rPr>
                        <w:rFonts w:ascii="Calibri" w:hAnsi="Calibri" w:cs="Calibri"/>
                        <w:b/>
                        <w:bCs/>
                        <w:i/>
                        <w:iCs/>
                        <w:sz w:val="28"/>
                        <w:szCs w:val="28"/>
                      </w:rPr>
                      <w:t>a</w:t>
                    </w:r>
                    <w:r>
                      <w:rPr>
                        <w:rFonts w:ascii="Calibri" w:hAnsi="Calibri" w:cs="Calibri"/>
                        <w:b/>
                        <w:bCs/>
                        <w:i/>
                        <w:iCs/>
                        <w:spacing w:val="-2"/>
                        <w:sz w:val="28"/>
                        <w:szCs w:val="28"/>
                      </w:rPr>
                      <w:t xml:space="preserve"> </w:t>
                    </w:r>
                    <w:r>
                      <w:rPr>
                        <w:rFonts w:ascii="Calibri" w:hAnsi="Calibri" w:cs="Calibri"/>
                        <w:b/>
                        <w:bCs/>
                        <w:i/>
                        <w:iCs/>
                        <w:sz w:val="28"/>
                        <w:szCs w:val="28"/>
                      </w:rPr>
                      <w:t>Claimant</w:t>
                    </w:r>
                    <w:r>
                      <w:rPr>
                        <w:rFonts w:ascii="Calibri" w:hAnsi="Calibri" w:cs="Calibri"/>
                        <w:b/>
                        <w:bCs/>
                        <w:i/>
                        <w:iCs/>
                        <w:spacing w:val="-3"/>
                        <w:sz w:val="28"/>
                        <w:szCs w:val="28"/>
                      </w:rPr>
                      <w:t xml:space="preserve"> </w:t>
                    </w:r>
                    <w:r>
                      <w:rPr>
                        <w:rFonts w:ascii="Calibri" w:hAnsi="Calibri" w:cs="Calibri"/>
                        <w:b/>
                        <w:bCs/>
                        <w:i/>
                        <w:iCs/>
                        <w:spacing w:val="-2"/>
                        <w:sz w:val="28"/>
                        <w:szCs w:val="28"/>
                      </w:rPr>
                      <w:t>Record</w:t>
                    </w:r>
                  </w:p>
                  <w:p w14:paraId="6D781659" w14:textId="77777777" w:rsidR="00692B02" w:rsidRDefault="00692B02">
                    <w:pPr>
                      <w:pStyle w:val="BodyText"/>
                      <w:kinsoku w:val="0"/>
                      <w:overflowPunct w:val="0"/>
                      <w:spacing w:before="1"/>
                      <w:ind w:left="10" w:right="61"/>
                      <w:jc w:val="center"/>
                      <w:rPr>
                        <w:rFonts w:ascii="Calibri" w:hAnsi="Calibri" w:cs="Calibri"/>
                        <w:b/>
                        <w:bCs/>
                        <w:i/>
                        <w:iCs/>
                        <w:spacing w:val="-5"/>
                        <w:sz w:val="28"/>
                        <w:szCs w:val="28"/>
                      </w:rPr>
                    </w:pPr>
                    <w:r>
                      <w:rPr>
                        <w:rFonts w:ascii="Calibri" w:hAnsi="Calibri" w:cs="Calibri"/>
                        <w:b/>
                        <w:bCs/>
                        <w:i/>
                        <w:iCs/>
                        <w:sz w:val="28"/>
                        <w:szCs w:val="28"/>
                      </w:rPr>
                      <w:t>Job</w:t>
                    </w:r>
                    <w:r>
                      <w:rPr>
                        <w:rFonts w:ascii="Calibri" w:hAnsi="Calibri" w:cs="Calibri"/>
                        <w:b/>
                        <w:bCs/>
                        <w:i/>
                        <w:iCs/>
                        <w:spacing w:val="1"/>
                        <w:sz w:val="28"/>
                        <w:szCs w:val="28"/>
                      </w:rPr>
                      <w:t xml:space="preserve"> </w:t>
                    </w:r>
                    <w:r>
                      <w:rPr>
                        <w:rFonts w:ascii="Calibri" w:hAnsi="Calibri" w:cs="Calibri"/>
                        <w:b/>
                        <w:bCs/>
                        <w:i/>
                        <w:iCs/>
                        <w:spacing w:val="-5"/>
                        <w:sz w:val="28"/>
                        <w:szCs w:val="28"/>
                      </w:rPr>
                      <w:t>Aid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2CF9" w14:textId="00A6E309" w:rsidR="00692B02" w:rsidRDefault="00D31FA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50B833CE" wp14:editId="79886566">
              <wp:simplePos x="0" y="0"/>
              <wp:positionH relativeFrom="page">
                <wp:posOffset>2355215</wp:posOffset>
              </wp:positionH>
              <wp:positionV relativeFrom="page">
                <wp:posOffset>480060</wp:posOffset>
              </wp:positionV>
              <wp:extent cx="3095625" cy="42164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94BC3" w14:textId="77777777" w:rsidR="00692B02" w:rsidRDefault="00692B02">
                          <w:pPr>
                            <w:pStyle w:val="BodyText"/>
                            <w:kinsoku w:val="0"/>
                            <w:overflowPunct w:val="0"/>
                            <w:spacing w:line="305" w:lineRule="exact"/>
                            <w:ind w:left="10" w:right="10"/>
                            <w:jc w:val="center"/>
                            <w:rPr>
                              <w:rFonts w:ascii="Calibri" w:hAnsi="Calibri" w:cs="Calibri"/>
                              <w:b/>
                              <w:bCs/>
                              <w:i/>
                              <w:iCs/>
                              <w:spacing w:val="-2"/>
                              <w:sz w:val="28"/>
                              <w:szCs w:val="28"/>
                            </w:rPr>
                          </w:pPr>
                          <w:r>
                            <w:rPr>
                              <w:rFonts w:ascii="Calibri" w:hAnsi="Calibri" w:cs="Calibri"/>
                              <w:b/>
                              <w:bCs/>
                              <w:i/>
                              <w:iCs/>
                              <w:sz w:val="28"/>
                              <w:szCs w:val="28"/>
                            </w:rPr>
                            <w:t>Locating</w:t>
                          </w:r>
                          <w:r>
                            <w:rPr>
                              <w:rFonts w:ascii="Calibri" w:hAnsi="Calibri" w:cs="Calibri"/>
                              <w:b/>
                              <w:bCs/>
                              <w:i/>
                              <w:iCs/>
                              <w:spacing w:val="-2"/>
                              <w:sz w:val="28"/>
                              <w:szCs w:val="28"/>
                            </w:rPr>
                            <w:t xml:space="preserve"> </w:t>
                          </w:r>
                          <w:r>
                            <w:rPr>
                              <w:rFonts w:ascii="Calibri" w:hAnsi="Calibri" w:cs="Calibri"/>
                              <w:b/>
                              <w:bCs/>
                              <w:i/>
                              <w:iCs/>
                              <w:sz w:val="28"/>
                              <w:szCs w:val="28"/>
                            </w:rPr>
                            <w:t>and</w:t>
                          </w:r>
                          <w:r>
                            <w:rPr>
                              <w:rFonts w:ascii="Calibri" w:hAnsi="Calibri" w:cs="Calibri"/>
                              <w:b/>
                              <w:bCs/>
                              <w:i/>
                              <w:iCs/>
                              <w:spacing w:val="-1"/>
                              <w:sz w:val="28"/>
                              <w:szCs w:val="28"/>
                            </w:rPr>
                            <w:t xml:space="preserve"> </w:t>
                          </w:r>
                          <w:r>
                            <w:rPr>
                              <w:rFonts w:ascii="Calibri" w:hAnsi="Calibri" w:cs="Calibri"/>
                              <w:b/>
                              <w:bCs/>
                              <w:i/>
                              <w:iCs/>
                              <w:sz w:val="28"/>
                              <w:szCs w:val="28"/>
                            </w:rPr>
                            <w:t>Updating</w:t>
                          </w:r>
                          <w:r>
                            <w:rPr>
                              <w:rFonts w:ascii="Calibri" w:hAnsi="Calibri" w:cs="Calibri"/>
                              <w:b/>
                              <w:bCs/>
                              <w:i/>
                              <w:iCs/>
                              <w:spacing w:val="-4"/>
                              <w:sz w:val="28"/>
                              <w:szCs w:val="28"/>
                            </w:rPr>
                            <w:t xml:space="preserve"> </w:t>
                          </w:r>
                          <w:r>
                            <w:rPr>
                              <w:rFonts w:ascii="Calibri" w:hAnsi="Calibri" w:cs="Calibri"/>
                              <w:b/>
                              <w:bCs/>
                              <w:i/>
                              <w:iCs/>
                              <w:sz w:val="28"/>
                              <w:szCs w:val="28"/>
                            </w:rPr>
                            <w:t>a</w:t>
                          </w:r>
                          <w:r>
                            <w:rPr>
                              <w:rFonts w:ascii="Calibri" w:hAnsi="Calibri" w:cs="Calibri"/>
                              <w:b/>
                              <w:bCs/>
                              <w:i/>
                              <w:iCs/>
                              <w:spacing w:val="-2"/>
                              <w:sz w:val="28"/>
                              <w:szCs w:val="28"/>
                            </w:rPr>
                            <w:t xml:space="preserve"> </w:t>
                          </w:r>
                          <w:r>
                            <w:rPr>
                              <w:rFonts w:ascii="Calibri" w:hAnsi="Calibri" w:cs="Calibri"/>
                              <w:b/>
                              <w:bCs/>
                              <w:i/>
                              <w:iCs/>
                              <w:sz w:val="28"/>
                              <w:szCs w:val="28"/>
                            </w:rPr>
                            <w:t>Claimant</w:t>
                          </w:r>
                          <w:r>
                            <w:rPr>
                              <w:rFonts w:ascii="Calibri" w:hAnsi="Calibri" w:cs="Calibri"/>
                              <w:b/>
                              <w:bCs/>
                              <w:i/>
                              <w:iCs/>
                              <w:spacing w:val="-3"/>
                              <w:sz w:val="28"/>
                              <w:szCs w:val="28"/>
                            </w:rPr>
                            <w:t xml:space="preserve"> </w:t>
                          </w:r>
                          <w:r>
                            <w:rPr>
                              <w:rFonts w:ascii="Calibri" w:hAnsi="Calibri" w:cs="Calibri"/>
                              <w:b/>
                              <w:bCs/>
                              <w:i/>
                              <w:iCs/>
                              <w:spacing w:val="-2"/>
                              <w:sz w:val="28"/>
                              <w:szCs w:val="28"/>
                            </w:rPr>
                            <w:t>Record</w:t>
                          </w:r>
                        </w:p>
                        <w:p w14:paraId="464C44B7" w14:textId="77777777" w:rsidR="00692B02" w:rsidRDefault="00692B02">
                          <w:pPr>
                            <w:pStyle w:val="BodyText"/>
                            <w:kinsoku w:val="0"/>
                            <w:overflowPunct w:val="0"/>
                            <w:spacing w:before="1"/>
                            <w:ind w:left="10" w:right="61"/>
                            <w:jc w:val="center"/>
                            <w:rPr>
                              <w:rFonts w:ascii="Calibri" w:hAnsi="Calibri" w:cs="Calibri"/>
                              <w:b/>
                              <w:bCs/>
                              <w:i/>
                              <w:iCs/>
                              <w:spacing w:val="-5"/>
                              <w:sz w:val="28"/>
                              <w:szCs w:val="28"/>
                            </w:rPr>
                          </w:pPr>
                          <w:r>
                            <w:rPr>
                              <w:rFonts w:ascii="Calibri" w:hAnsi="Calibri" w:cs="Calibri"/>
                              <w:b/>
                              <w:bCs/>
                              <w:i/>
                              <w:iCs/>
                              <w:sz w:val="28"/>
                              <w:szCs w:val="28"/>
                            </w:rPr>
                            <w:t>Job</w:t>
                          </w:r>
                          <w:r>
                            <w:rPr>
                              <w:rFonts w:ascii="Calibri" w:hAnsi="Calibri" w:cs="Calibri"/>
                              <w:b/>
                              <w:bCs/>
                              <w:i/>
                              <w:iCs/>
                              <w:spacing w:val="1"/>
                              <w:sz w:val="28"/>
                              <w:szCs w:val="28"/>
                            </w:rPr>
                            <w:t xml:space="preserve"> </w:t>
                          </w:r>
                          <w:r>
                            <w:rPr>
                              <w:rFonts w:ascii="Calibri" w:hAnsi="Calibri" w:cs="Calibri"/>
                              <w:b/>
                              <w:bCs/>
                              <w:i/>
                              <w:iCs/>
                              <w:spacing w:val="-5"/>
                              <w:sz w:val="28"/>
                              <w:szCs w:val="28"/>
                            </w:rPr>
                            <w:t>Aid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833CE" id="_x0000_t202" coordsize="21600,21600" o:spt="202" path="m,l,21600r21600,l21600,xe">
              <v:stroke joinstyle="miter"/>
              <v:path gradientshapeok="t" o:connecttype="rect"/>
            </v:shapetype>
            <v:shape id="Text Box 13" o:spid="_x0000_s1065" type="#_x0000_t202" style="position:absolute;margin-left:185.45pt;margin-top:37.8pt;width:243.75pt;height:3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" o:allowincell="f" filled="f" stroked="f">
              <v:textbox inset="0,0,0,0">
                <w:txbxContent>
                  <w:p w14:paraId="37294BC3" w14:textId="77777777" w:rsidR="00692B02" w:rsidRDefault="00692B02">
                    <w:pPr>
                      <w:pStyle w:val="BodyText"/>
                      <w:kinsoku w:val="0"/>
                      <w:overflowPunct w:val="0"/>
                      <w:spacing w:line="305" w:lineRule="exact"/>
                      <w:ind w:left="10" w:right="10"/>
                      <w:jc w:val="center"/>
                      <w:rPr>
                        <w:rFonts w:ascii="Calibri" w:hAnsi="Calibri" w:cs="Calibri"/>
                        <w:b/>
                        <w:bCs/>
                        <w:i/>
                        <w:iCs/>
                        <w:spacing w:val="-2"/>
                        <w:sz w:val="28"/>
                        <w:szCs w:val="28"/>
                      </w:rPr>
                    </w:pPr>
                    <w:r>
                      <w:rPr>
                        <w:rFonts w:ascii="Calibri" w:hAnsi="Calibri" w:cs="Calibri"/>
                        <w:b/>
                        <w:bCs/>
                        <w:i/>
                        <w:iCs/>
                        <w:sz w:val="28"/>
                        <w:szCs w:val="28"/>
                      </w:rPr>
                      <w:t>Locating</w:t>
                    </w:r>
                    <w:r>
                      <w:rPr>
                        <w:rFonts w:ascii="Calibri" w:hAnsi="Calibri" w:cs="Calibri"/>
                        <w:b/>
                        <w:bCs/>
                        <w:i/>
                        <w:iCs/>
                        <w:spacing w:val="-2"/>
                        <w:sz w:val="28"/>
                        <w:szCs w:val="28"/>
                      </w:rPr>
                      <w:t xml:space="preserve"> </w:t>
                    </w:r>
                    <w:r>
                      <w:rPr>
                        <w:rFonts w:ascii="Calibri" w:hAnsi="Calibri" w:cs="Calibri"/>
                        <w:b/>
                        <w:bCs/>
                        <w:i/>
                        <w:iCs/>
                        <w:sz w:val="28"/>
                        <w:szCs w:val="28"/>
                      </w:rPr>
                      <w:t>and</w:t>
                    </w:r>
                    <w:r>
                      <w:rPr>
                        <w:rFonts w:ascii="Calibri" w:hAnsi="Calibri" w:cs="Calibri"/>
                        <w:b/>
                        <w:bCs/>
                        <w:i/>
                        <w:iCs/>
                        <w:spacing w:val="-1"/>
                        <w:sz w:val="28"/>
                        <w:szCs w:val="28"/>
                      </w:rPr>
                      <w:t xml:space="preserve"> </w:t>
                    </w:r>
                    <w:r>
                      <w:rPr>
                        <w:rFonts w:ascii="Calibri" w:hAnsi="Calibri" w:cs="Calibri"/>
                        <w:b/>
                        <w:bCs/>
                        <w:i/>
                        <w:iCs/>
                        <w:sz w:val="28"/>
                        <w:szCs w:val="28"/>
                      </w:rPr>
                      <w:t>Updating</w:t>
                    </w:r>
                    <w:r>
                      <w:rPr>
                        <w:rFonts w:ascii="Calibri" w:hAnsi="Calibri" w:cs="Calibri"/>
                        <w:b/>
                        <w:bCs/>
                        <w:i/>
                        <w:iCs/>
                        <w:spacing w:val="-4"/>
                        <w:sz w:val="28"/>
                        <w:szCs w:val="28"/>
                      </w:rPr>
                      <w:t xml:space="preserve"> </w:t>
                    </w:r>
                    <w:r>
                      <w:rPr>
                        <w:rFonts w:ascii="Calibri" w:hAnsi="Calibri" w:cs="Calibri"/>
                        <w:b/>
                        <w:bCs/>
                        <w:i/>
                        <w:iCs/>
                        <w:sz w:val="28"/>
                        <w:szCs w:val="28"/>
                      </w:rPr>
                      <w:t>a</w:t>
                    </w:r>
                    <w:r>
                      <w:rPr>
                        <w:rFonts w:ascii="Calibri" w:hAnsi="Calibri" w:cs="Calibri"/>
                        <w:b/>
                        <w:bCs/>
                        <w:i/>
                        <w:iCs/>
                        <w:spacing w:val="-2"/>
                        <w:sz w:val="28"/>
                        <w:szCs w:val="28"/>
                      </w:rPr>
                      <w:t xml:space="preserve"> </w:t>
                    </w:r>
                    <w:r>
                      <w:rPr>
                        <w:rFonts w:ascii="Calibri" w:hAnsi="Calibri" w:cs="Calibri"/>
                        <w:b/>
                        <w:bCs/>
                        <w:i/>
                        <w:iCs/>
                        <w:sz w:val="28"/>
                        <w:szCs w:val="28"/>
                      </w:rPr>
                      <w:t>Claimant</w:t>
                    </w:r>
                    <w:r>
                      <w:rPr>
                        <w:rFonts w:ascii="Calibri" w:hAnsi="Calibri" w:cs="Calibri"/>
                        <w:b/>
                        <w:bCs/>
                        <w:i/>
                        <w:iCs/>
                        <w:spacing w:val="-3"/>
                        <w:sz w:val="28"/>
                        <w:szCs w:val="28"/>
                      </w:rPr>
                      <w:t xml:space="preserve"> </w:t>
                    </w:r>
                    <w:r>
                      <w:rPr>
                        <w:rFonts w:ascii="Calibri" w:hAnsi="Calibri" w:cs="Calibri"/>
                        <w:b/>
                        <w:bCs/>
                        <w:i/>
                        <w:iCs/>
                        <w:spacing w:val="-2"/>
                        <w:sz w:val="28"/>
                        <w:szCs w:val="28"/>
                      </w:rPr>
                      <w:t>Record</w:t>
                    </w:r>
                  </w:p>
                  <w:p w14:paraId="464C44B7" w14:textId="77777777" w:rsidR="00692B02" w:rsidRDefault="00692B02">
                    <w:pPr>
                      <w:pStyle w:val="BodyText"/>
                      <w:kinsoku w:val="0"/>
                      <w:overflowPunct w:val="0"/>
                      <w:spacing w:before="1"/>
                      <w:ind w:left="10" w:right="61"/>
                      <w:jc w:val="center"/>
                      <w:rPr>
                        <w:rFonts w:ascii="Calibri" w:hAnsi="Calibri" w:cs="Calibri"/>
                        <w:b/>
                        <w:bCs/>
                        <w:i/>
                        <w:iCs/>
                        <w:spacing w:val="-5"/>
                        <w:sz w:val="28"/>
                        <w:szCs w:val="28"/>
                      </w:rPr>
                    </w:pPr>
                    <w:r>
                      <w:rPr>
                        <w:rFonts w:ascii="Calibri" w:hAnsi="Calibri" w:cs="Calibri"/>
                        <w:b/>
                        <w:bCs/>
                        <w:i/>
                        <w:iCs/>
                        <w:sz w:val="28"/>
                        <w:szCs w:val="28"/>
                      </w:rPr>
                      <w:t>Job</w:t>
                    </w:r>
                    <w:r>
                      <w:rPr>
                        <w:rFonts w:ascii="Calibri" w:hAnsi="Calibri" w:cs="Calibri"/>
                        <w:b/>
                        <w:bCs/>
                        <w:i/>
                        <w:iCs/>
                        <w:spacing w:val="1"/>
                        <w:sz w:val="28"/>
                        <w:szCs w:val="28"/>
                      </w:rPr>
                      <w:t xml:space="preserve"> </w:t>
                    </w:r>
                    <w:r>
                      <w:rPr>
                        <w:rFonts w:ascii="Calibri" w:hAnsi="Calibri" w:cs="Calibri"/>
                        <w:b/>
                        <w:bCs/>
                        <w:i/>
                        <w:iCs/>
                        <w:spacing w:val="-5"/>
                        <w:sz w:val="28"/>
                        <w:szCs w:val="28"/>
                      </w:rPr>
                      <w:t>Aid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891" w:hanging="360"/>
      </w:pPr>
      <w:rPr>
        <w:rFonts w:ascii="Verdana" w:hAnsi="Verdana" w:cs="Verdana"/>
        <w:b w:val="0"/>
        <w:bCs w:val="0"/>
        <w:i w:val="0"/>
        <w:iCs w:val="0"/>
        <w:spacing w:val="-2"/>
        <w:w w:val="100"/>
        <w:sz w:val="22"/>
        <w:szCs w:val="22"/>
      </w:rPr>
    </w:lvl>
    <w:lvl w:ilvl="1">
      <w:numFmt w:val="bullet"/>
      <w:lvlText w:val="•"/>
      <w:lvlJc w:val="left"/>
      <w:pPr>
        <w:ind w:left="2934" w:hanging="360"/>
      </w:pPr>
    </w:lvl>
    <w:lvl w:ilvl="2">
      <w:numFmt w:val="bullet"/>
      <w:lvlText w:val="•"/>
      <w:lvlJc w:val="left"/>
      <w:pPr>
        <w:ind w:left="3968" w:hanging="360"/>
      </w:pPr>
    </w:lvl>
    <w:lvl w:ilvl="3">
      <w:numFmt w:val="bullet"/>
      <w:lvlText w:val="•"/>
      <w:lvlJc w:val="left"/>
      <w:pPr>
        <w:ind w:left="5002" w:hanging="360"/>
      </w:pPr>
    </w:lvl>
    <w:lvl w:ilvl="4">
      <w:numFmt w:val="bullet"/>
      <w:lvlText w:val="•"/>
      <w:lvlJc w:val="left"/>
      <w:pPr>
        <w:ind w:left="6036" w:hanging="360"/>
      </w:pPr>
    </w:lvl>
    <w:lvl w:ilvl="5">
      <w:numFmt w:val="bullet"/>
      <w:lvlText w:val="•"/>
      <w:lvlJc w:val="left"/>
      <w:pPr>
        <w:ind w:left="7070" w:hanging="360"/>
      </w:pPr>
    </w:lvl>
    <w:lvl w:ilvl="6">
      <w:numFmt w:val="bullet"/>
      <w:lvlText w:val="•"/>
      <w:lvlJc w:val="left"/>
      <w:pPr>
        <w:ind w:left="8104" w:hanging="360"/>
      </w:pPr>
    </w:lvl>
    <w:lvl w:ilvl="7">
      <w:numFmt w:val="bullet"/>
      <w:lvlText w:val="•"/>
      <w:lvlJc w:val="left"/>
      <w:pPr>
        <w:ind w:left="9138" w:hanging="360"/>
      </w:pPr>
    </w:lvl>
    <w:lvl w:ilvl="8">
      <w:numFmt w:val="bullet"/>
      <w:lvlText w:val="•"/>
      <w:lvlJc w:val="left"/>
      <w:pPr>
        <w:ind w:left="10172" w:hanging="360"/>
      </w:pPr>
    </w:lvl>
  </w:abstractNum>
  <w:abstractNum w:abstractNumId="1" w15:restartNumberingAfterBreak="0">
    <w:nsid w:val="00000403"/>
    <w:multiLevelType w:val="multilevel"/>
    <w:tmpl w:val="00000886"/>
    <w:lvl w:ilvl="0">
      <w:start w:val="1"/>
      <w:numFmt w:val="decimal"/>
      <w:lvlText w:val="%1."/>
      <w:lvlJc w:val="left"/>
      <w:pPr>
        <w:ind w:left="468" w:hanging="360"/>
      </w:pPr>
      <w:rPr>
        <w:rFonts w:ascii="Verdana" w:hAnsi="Verdana" w:cs="Verdana"/>
        <w:b w:val="0"/>
        <w:bCs w:val="0"/>
        <w:i w:val="0"/>
        <w:iCs w:val="0"/>
        <w:spacing w:val="-2"/>
        <w:w w:val="100"/>
        <w:sz w:val="22"/>
        <w:szCs w:val="22"/>
      </w:rPr>
    </w:lvl>
    <w:lvl w:ilvl="1">
      <w:numFmt w:val="bullet"/>
      <w:lvlText w:val="•"/>
      <w:lvlJc w:val="left"/>
      <w:pPr>
        <w:ind w:left="998" w:hanging="360"/>
      </w:pPr>
    </w:lvl>
    <w:lvl w:ilvl="2">
      <w:numFmt w:val="bullet"/>
      <w:lvlText w:val="•"/>
      <w:lvlJc w:val="left"/>
      <w:pPr>
        <w:ind w:left="1536" w:hanging="360"/>
      </w:pPr>
    </w:lvl>
    <w:lvl w:ilvl="3">
      <w:numFmt w:val="bullet"/>
      <w:lvlText w:val="•"/>
      <w:lvlJc w:val="left"/>
      <w:pPr>
        <w:ind w:left="2074" w:hanging="360"/>
      </w:pPr>
    </w:lvl>
    <w:lvl w:ilvl="4">
      <w:numFmt w:val="bullet"/>
      <w:lvlText w:val="•"/>
      <w:lvlJc w:val="left"/>
      <w:pPr>
        <w:ind w:left="2613" w:hanging="360"/>
      </w:pPr>
    </w:lvl>
    <w:lvl w:ilvl="5">
      <w:numFmt w:val="bullet"/>
      <w:lvlText w:val="•"/>
      <w:lvlJc w:val="left"/>
      <w:pPr>
        <w:ind w:left="3151" w:hanging="360"/>
      </w:pPr>
    </w:lvl>
    <w:lvl w:ilvl="6">
      <w:numFmt w:val="bullet"/>
      <w:lvlText w:val="•"/>
      <w:lvlJc w:val="left"/>
      <w:pPr>
        <w:ind w:left="3689" w:hanging="360"/>
      </w:pPr>
    </w:lvl>
    <w:lvl w:ilvl="7">
      <w:numFmt w:val="bullet"/>
      <w:lvlText w:val="•"/>
      <w:lvlJc w:val="left"/>
      <w:pPr>
        <w:ind w:left="4228" w:hanging="360"/>
      </w:pPr>
    </w:lvl>
    <w:lvl w:ilvl="8">
      <w:numFmt w:val="bullet"/>
      <w:lvlText w:val="•"/>
      <w:lvlJc w:val="left"/>
      <w:pPr>
        <w:ind w:left="4766" w:hanging="360"/>
      </w:pPr>
    </w:lvl>
  </w:abstractNum>
  <w:abstractNum w:abstractNumId="2" w15:restartNumberingAfterBreak="0">
    <w:nsid w:val="00000404"/>
    <w:multiLevelType w:val="multilevel"/>
    <w:tmpl w:val="00000887"/>
    <w:lvl w:ilvl="0">
      <w:start w:val="1"/>
      <w:numFmt w:val="decimal"/>
      <w:lvlText w:val="%1."/>
      <w:lvlJc w:val="left"/>
      <w:pPr>
        <w:ind w:left="468" w:hanging="360"/>
      </w:pPr>
      <w:rPr>
        <w:rFonts w:ascii="Verdana" w:hAnsi="Verdana" w:cs="Verdana"/>
        <w:b w:val="0"/>
        <w:bCs w:val="0"/>
        <w:i w:val="0"/>
        <w:iCs w:val="0"/>
        <w:spacing w:val="-2"/>
        <w:w w:val="100"/>
        <w:sz w:val="22"/>
        <w:szCs w:val="22"/>
      </w:rPr>
    </w:lvl>
    <w:lvl w:ilvl="1">
      <w:numFmt w:val="bullet"/>
      <w:lvlText w:val="•"/>
      <w:lvlJc w:val="left"/>
      <w:pPr>
        <w:ind w:left="998" w:hanging="360"/>
      </w:pPr>
    </w:lvl>
    <w:lvl w:ilvl="2">
      <w:numFmt w:val="bullet"/>
      <w:lvlText w:val="•"/>
      <w:lvlJc w:val="left"/>
      <w:pPr>
        <w:ind w:left="1536" w:hanging="360"/>
      </w:pPr>
    </w:lvl>
    <w:lvl w:ilvl="3">
      <w:numFmt w:val="bullet"/>
      <w:lvlText w:val="•"/>
      <w:lvlJc w:val="left"/>
      <w:pPr>
        <w:ind w:left="2074" w:hanging="360"/>
      </w:pPr>
    </w:lvl>
    <w:lvl w:ilvl="4">
      <w:numFmt w:val="bullet"/>
      <w:lvlText w:val="•"/>
      <w:lvlJc w:val="left"/>
      <w:pPr>
        <w:ind w:left="2613" w:hanging="360"/>
      </w:pPr>
    </w:lvl>
    <w:lvl w:ilvl="5">
      <w:numFmt w:val="bullet"/>
      <w:lvlText w:val="•"/>
      <w:lvlJc w:val="left"/>
      <w:pPr>
        <w:ind w:left="3151" w:hanging="360"/>
      </w:pPr>
    </w:lvl>
    <w:lvl w:ilvl="6">
      <w:numFmt w:val="bullet"/>
      <w:lvlText w:val="•"/>
      <w:lvlJc w:val="left"/>
      <w:pPr>
        <w:ind w:left="3689" w:hanging="360"/>
      </w:pPr>
    </w:lvl>
    <w:lvl w:ilvl="7">
      <w:numFmt w:val="bullet"/>
      <w:lvlText w:val="•"/>
      <w:lvlJc w:val="left"/>
      <w:pPr>
        <w:ind w:left="4228" w:hanging="360"/>
      </w:pPr>
    </w:lvl>
    <w:lvl w:ilvl="8">
      <w:numFmt w:val="bullet"/>
      <w:lvlText w:val="•"/>
      <w:lvlJc w:val="left"/>
      <w:pPr>
        <w:ind w:left="4766" w:hanging="360"/>
      </w:pPr>
    </w:lvl>
  </w:abstractNum>
  <w:abstractNum w:abstractNumId="3" w15:restartNumberingAfterBreak="0">
    <w:nsid w:val="00000405"/>
    <w:multiLevelType w:val="multilevel"/>
    <w:tmpl w:val="00000888"/>
    <w:lvl w:ilvl="0">
      <w:start w:val="1"/>
      <w:numFmt w:val="decimal"/>
      <w:lvlText w:val="%1."/>
      <w:lvlJc w:val="left"/>
      <w:pPr>
        <w:ind w:left="828" w:hanging="359"/>
      </w:pPr>
      <w:rPr>
        <w:rFonts w:ascii="Verdana" w:hAnsi="Verdana" w:cs="Verdana"/>
        <w:b w:val="0"/>
        <w:bCs w:val="0"/>
        <w:i w:val="0"/>
        <w:iCs w:val="0"/>
        <w:spacing w:val="-2"/>
        <w:w w:val="100"/>
        <w:sz w:val="22"/>
        <w:szCs w:val="22"/>
      </w:rPr>
    </w:lvl>
    <w:lvl w:ilvl="1">
      <w:numFmt w:val="bullet"/>
      <w:lvlText w:val="•"/>
      <w:lvlJc w:val="left"/>
      <w:pPr>
        <w:ind w:left="1322" w:hanging="359"/>
      </w:pPr>
    </w:lvl>
    <w:lvl w:ilvl="2">
      <w:numFmt w:val="bullet"/>
      <w:lvlText w:val="•"/>
      <w:lvlJc w:val="left"/>
      <w:pPr>
        <w:ind w:left="1824" w:hanging="359"/>
      </w:pPr>
    </w:lvl>
    <w:lvl w:ilvl="3">
      <w:numFmt w:val="bullet"/>
      <w:lvlText w:val="•"/>
      <w:lvlJc w:val="left"/>
      <w:pPr>
        <w:ind w:left="2326" w:hanging="359"/>
      </w:pPr>
    </w:lvl>
    <w:lvl w:ilvl="4">
      <w:numFmt w:val="bullet"/>
      <w:lvlText w:val="•"/>
      <w:lvlJc w:val="left"/>
      <w:pPr>
        <w:ind w:left="2829" w:hanging="359"/>
      </w:pPr>
    </w:lvl>
    <w:lvl w:ilvl="5">
      <w:numFmt w:val="bullet"/>
      <w:lvlText w:val="•"/>
      <w:lvlJc w:val="left"/>
      <w:pPr>
        <w:ind w:left="3331" w:hanging="359"/>
      </w:pPr>
    </w:lvl>
    <w:lvl w:ilvl="6">
      <w:numFmt w:val="bullet"/>
      <w:lvlText w:val="•"/>
      <w:lvlJc w:val="left"/>
      <w:pPr>
        <w:ind w:left="3833" w:hanging="359"/>
      </w:pPr>
    </w:lvl>
    <w:lvl w:ilvl="7">
      <w:numFmt w:val="bullet"/>
      <w:lvlText w:val="•"/>
      <w:lvlJc w:val="left"/>
      <w:pPr>
        <w:ind w:left="4336" w:hanging="359"/>
      </w:pPr>
    </w:lvl>
    <w:lvl w:ilvl="8">
      <w:numFmt w:val="bullet"/>
      <w:lvlText w:val="•"/>
      <w:lvlJc w:val="left"/>
      <w:pPr>
        <w:ind w:left="4838" w:hanging="359"/>
      </w:pPr>
    </w:lvl>
  </w:abstractNum>
  <w:abstractNum w:abstractNumId="4" w15:restartNumberingAfterBreak="0">
    <w:nsid w:val="00000406"/>
    <w:multiLevelType w:val="multilevel"/>
    <w:tmpl w:val="00000889"/>
    <w:lvl w:ilvl="0">
      <w:start w:val="1"/>
      <w:numFmt w:val="decimal"/>
      <w:lvlText w:val="%1."/>
      <w:lvlJc w:val="left"/>
      <w:pPr>
        <w:ind w:left="468" w:hanging="360"/>
      </w:pPr>
      <w:rPr>
        <w:rFonts w:ascii="Verdana" w:hAnsi="Verdana" w:cs="Verdana"/>
        <w:b w:val="0"/>
        <w:bCs w:val="0"/>
        <w:i w:val="0"/>
        <w:iCs w:val="0"/>
        <w:spacing w:val="-2"/>
        <w:w w:val="100"/>
        <w:sz w:val="22"/>
        <w:szCs w:val="22"/>
      </w:rPr>
    </w:lvl>
    <w:lvl w:ilvl="1">
      <w:numFmt w:val="bullet"/>
      <w:lvlText w:val="•"/>
      <w:lvlJc w:val="left"/>
      <w:pPr>
        <w:ind w:left="998" w:hanging="360"/>
      </w:pPr>
    </w:lvl>
    <w:lvl w:ilvl="2">
      <w:numFmt w:val="bullet"/>
      <w:lvlText w:val="•"/>
      <w:lvlJc w:val="left"/>
      <w:pPr>
        <w:ind w:left="1536" w:hanging="360"/>
      </w:pPr>
    </w:lvl>
    <w:lvl w:ilvl="3">
      <w:numFmt w:val="bullet"/>
      <w:lvlText w:val="•"/>
      <w:lvlJc w:val="left"/>
      <w:pPr>
        <w:ind w:left="2074" w:hanging="360"/>
      </w:pPr>
    </w:lvl>
    <w:lvl w:ilvl="4">
      <w:numFmt w:val="bullet"/>
      <w:lvlText w:val="•"/>
      <w:lvlJc w:val="left"/>
      <w:pPr>
        <w:ind w:left="2613" w:hanging="360"/>
      </w:pPr>
    </w:lvl>
    <w:lvl w:ilvl="5">
      <w:numFmt w:val="bullet"/>
      <w:lvlText w:val="•"/>
      <w:lvlJc w:val="left"/>
      <w:pPr>
        <w:ind w:left="3151" w:hanging="360"/>
      </w:pPr>
    </w:lvl>
    <w:lvl w:ilvl="6">
      <w:numFmt w:val="bullet"/>
      <w:lvlText w:val="•"/>
      <w:lvlJc w:val="left"/>
      <w:pPr>
        <w:ind w:left="3689" w:hanging="360"/>
      </w:pPr>
    </w:lvl>
    <w:lvl w:ilvl="7">
      <w:numFmt w:val="bullet"/>
      <w:lvlText w:val="•"/>
      <w:lvlJc w:val="left"/>
      <w:pPr>
        <w:ind w:left="4228" w:hanging="360"/>
      </w:pPr>
    </w:lvl>
    <w:lvl w:ilvl="8">
      <w:numFmt w:val="bullet"/>
      <w:lvlText w:val="•"/>
      <w:lvlJc w:val="left"/>
      <w:pPr>
        <w:ind w:left="4766" w:hanging="360"/>
      </w:pPr>
    </w:lvl>
  </w:abstractNum>
  <w:abstractNum w:abstractNumId="5" w15:restartNumberingAfterBreak="0">
    <w:nsid w:val="00000407"/>
    <w:multiLevelType w:val="multilevel"/>
    <w:tmpl w:val="0000088A"/>
    <w:lvl w:ilvl="0">
      <w:start w:val="1"/>
      <w:numFmt w:val="decimal"/>
      <w:lvlText w:val="%1."/>
      <w:lvlJc w:val="left"/>
      <w:pPr>
        <w:ind w:left="468" w:hanging="360"/>
      </w:pPr>
      <w:rPr>
        <w:rFonts w:ascii="Verdana" w:hAnsi="Verdana" w:cs="Verdana"/>
        <w:b w:val="0"/>
        <w:bCs w:val="0"/>
        <w:i w:val="0"/>
        <w:iCs w:val="0"/>
        <w:spacing w:val="-2"/>
        <w:w w:val="100"/>
        <w:sz w:val="22"/>
        <w:szCs w:val="22"/>
      </w:rPr>
    </w:lvl>
    <w:lvl w:ilvl="1">
      <w:numFmt w:val="bullet"/>
      <w:lvlText w:val="•"/>
      <w:lvlJc w:val="left"/>
      <w:pPr>
        <w:ind w:left="998" w:hanging="360"/>
      </w:pPr>
    </w:lvl>
    <w:lvl w:ilvl="2">
      <w:numFmt w:val="bullet"/>
      <w:lvlText w:val="•"/>
      <w:lvlJc w:val="left"/>
      <w:pPr>
        <w:ind w:left="1536" w:hanging="360"/>
      </w:pPr>
    </w:lvl>
    <w:lvl w:ilvl="3">
      <w:numFmt w:val="bullet"/>
      <w:lvlText w:val="•"/>
      <w:lvlJc w:val="left"/>
      <w:pPr>
        <w:ind w:left="2074" w:hanging="360"/>
      </w:pPr>
    </w:lvl>
    <w:lvl w:ilvl="4">
      <w:numFmt w:val="bullet"/>
      <w:lvlText w:val="•"/>
      <w:lvlJc w:val="left"/>
      <w:pPr>
        <w:ind w:left="2613" w:hanging="360"/>
      </w:pPr>
    </w:lvl>
    <w:lvl w:ilvl="5">
      <w:numFmt w:val="bullet"/>
      <w:lvlText w:val="•"/>
      <w:lvlJc w:val="left"/>
      <w:pPr>
        <w:ind w:left="3151" w:hanging="360"/>
      </w:pPr>
    </w:lvl>
    <w:lvl w:ilvl="6">
      <w:numFmt w:val="bullet"/>
      <w:lvlText w:val="•"/>
      <w:lvlJc w:val="left"/>
      <w:pPr>
        <w:ind w:left="3689" w:hanging="360"/>
      </w:pPr>
    </w:lvl>
    <w:lvl w:ilvl="7">
      <w:numFmt w:val="bullet"/>
      <w:lvlText w:val="•"/>
      <w:lvlJc w:val="left"/>
      <w:pPr>
        <w:ind w:left="4228" w:hanging="360"/>
      </w:pPr>
    </w:lvl>
    <w:lvl w:ilvl="8">
      <w:numFmt w:val="bullet"/>
      <w:lvlText w:val="•"/>
      <w:lvlJc w:val="left"/>
      <w:pPr>
        <w:ind w:left="4766" w:hanging="360"/>
      </w:pPr>
    </w:lvl>
  </w:abstractNum>
  <w:abstractNum w:abstractNumId="6" w15:restartNumberingAfterBreak="0">
    <w:nsid w:val="00000408"/>
    <w:multiLevelType w:val="multilevel"/>
    <w:tmpl w:val="0000088B"/>
    <w:lvl w:ilvl="0">
      <w:numFmt w:val="bullet"/>
      <w:lvlText w:val=""/>
      <w:lvlJc w:val="left"/>
      <w:pPr>
        <w:ind w:left="827" w:hanging="360"/>
      </w:pPr>
      <w:rPr>
        <w:rFonts w:ascii="Symbol" w:hAnsi="Symbol"/>
        <w:b w:val="0"/>
        <w:i w:val="0"/>
        <w:w w:val="100"/>
        <w:sz w:val="22"/>
      </w:rPr>
    </w:lvl>
    <w:lvl w:ilvl="1">
      <w:numFmt w:val="bullet"/>
      <w:lvlText w:val="•"/>
      <w:lvlJc w:val="left"/>
      <w:pPr>
        <w:ind w:left="1366" w:hanging="360"/>
      </w:pPr>
    </w:lvl>
    <w:lvl w:ilvl="2">
      <w:numFmt w:val="bullet"/>
      <w:lvlText w:val="•"/>
      <w:lvlJc w:val="left"/>
      <w:pPr>
        <w:ind w:left="1912" w:hanging="360"/>
      </w:pPr>
    </w:lvl>
    <w:lvl w:ilvl="3">
      <w:numFmt w:val="bullet"/>
      <w:lvlText w:val="•"/>
      <w:lvlJc w:val="left"/>
      <w:pPr>
        <w:ind w:left="2458" w:hanging="360"/>
      </w:pPr>
    </w:lvl>
    <w:lvl w:ilvl="4">
      <w:numFmt w:val="bullet"/>
      <w:lvlText w:val="•"/>
      <w:lvlJc w:val="left"/>
      <w:pPr>
        <w:ind w:left="3005" w:hanging="360"/>
      </w:pPr>
    </w:lvl>
    <w:lvl w:ilvl="5">
      <w:numFmt w:val="bullet"/>
      <w:lvlText w:val="•"/>
      <w:lvlJc w:val="left"/>
      <w:pPr>
        <w:ind w:left="3551" w:hanging="360"/>
      </w:pPr>
    </w:lvl>
    <w:lvl w:ilvl="6">
      <w:numFmt w:val="bullet"/>
      <w:lvlText w:val="•"/>
      <w:lvlJc w:val="left"/>
      <w:pPr>
        <w:ind w:left="4097" w:hanging="360"/>
      </w:pPr>
    </w:lvl>
    <w:lvl w:ilvl="7">
      <w:numFmt w:val="bullet"/>
      <w:lvlText w:val="•"/>
      <w:lvlJc w:val="left"/>
      <w:pPr>
        <w:ind w:left="4644" w:hanging="360"/>
      </w:pPr>
    </w:lvl>
    <w:lvl w:ilvl="8">
      <w:numFmt w:val="bullet"/>
      <w:lvlText w:val="•"/>
      <w:lvlJc w:val="left"/>
      <w:pPr>
        <w:ind w:left="5190" w:hanging="360"/>
      </w:pPr>
    </w:lvl>
  </w:abstractNum>
  <w:abstractNum w:abstractNumId="7" w15:restartNumberingAfterBreak="0">
    <w:nsid w:val="00000409"/>
    <w:multiLevelType w:val="multilevel"/>
    <w:tmpl w:val="0000088C"/>
    <w:lvl w:ilvl="0">
      <w:numFmt w:val="bullet"/>
      <w:lvlText w:val=""/>
      <w:lvlJc w:val="left"/>
      <w:pPr>
        <w:ind w:left="827" w:hanging="360"/>
      </w:pPr>
      <w:rPr>
        <w:rFonts w:ascii="Symbol" w:hAnsi="Symbol"/>
        <w:b w:val="0"/>
        <w:i w:val="0"/>
        <w:w w:val="100"/>
        <w:sz w:val="22"/>
      </w:rPr>
    </w:lvl>
    <w:lvl w:ilvl="1">
      <w:numFmt w:val="bullet"/>
      <w:lvlText w:val="•"/>
      <w:lvlJc w:val="left"/>
      <w:pPr>
        <w:ind w:left="1366" w:hanging="360"/>
      </w:pPr>
    </w:lvl>
    <w:lvl w:ilvl="2">
      <w:numFmt w:val="bullet"/>
      <w:lvlText w:val="•"/>
      <w:lvlJc w:val="left"/>
      <w:pPr>
        <w:ind w:left="1912" w:hanging="360"/>
      </w:pPr>
    </w:lvl>
    <w:lvl w:ilvl="3">
      <w:numFmt w:val="bullet"/>
      <w:lvlText w:val="•"/>
      <w:lvlJc w:val="left"/>
      <w:pPr>
        <w:ind w:left="2458" w:hanging="360"/>
      </w:pPr>
    </w:lvl>
    <w:lvl w:ilvl="4">
      <w:numFmt w:val="bullet"/>
      <w:lvlText w:val="•"/>
      <w:lvlJc w:val="left"/>
      <w:pPr>
        <w:ind w:left="3005" w:hanging="360"/>
      </w:pPr>
    </w:lvl>
    <w:lvl w:ilvl="5">
      <w:numFmt w:val="bullet"/>
      <w:lvlText w:val="•"/>
      <w:lvlJc w:val="left"/>
      <w:pPr>
        <w:ind w:left="3551" w:hanging="360"/>
      </w:pPr>
    </w:lvl>
    <w:lvl w:ilvl="6">
      <w:numFmt w:val="bullet"/>
      <w:lvlText w:val="•"/>
      <w:lvlJc w:val="left"/>
      <w:pPr>
        <w:ind w:left="4097" w:hanging="360"/>
      </w:pPr>
    </w:lvl>
    <w:lvl w:ilvl="7">
      <w:numFmt w:val="bullet"/>
      <w:lvlText w:val="•"/>
      <w:lvlJc w:val="left"/>
      <w:pPr>
        <w:ind w:left="4644" w:hanging="360"/>
      </w:pPr>
    </w:lvl>
    <w:lvl w:ilvl="8">
      <w:numFmt w:val="bullet"/>
      <w:lvlText w:val="•"/>
      <w:lvlJc w:val="left"/>
      <w:pPr>
        <w:ind w:left="5190" w:hanging="360"/>
      </w:pPr>
    </w:lvl>
  </w:abstractNum>
  <w:abstractNum w:abstractNumId="8" w15:restartNumberingAfterBreak="0">
    <w:nsid w:val="0000040A"/>
    <w:multiLevelType w:val="multilevel"/>
    <w:tmpl w:val="0000088D"/>
    <w:lvl w:ilvl="0">
      <w:numFmt w:val="bullet"/>
      <w:lvlText w:val=""/>
      <w:lvlJc w:val="left"/>
      <w:pPr>
        <w:ind w:left="827" w:hanging="360"/>
      </w:pPr>
      <w:rPr>
        <w:rFonts w:ascii="Symbol" w:hAnsi="Symbol"/>
        <w:b w:val="0"/>
        <w:i w:val="0"/>
        <w:w w:val="100"/>
        <w:sz w:val="22"/>
      </w:rPr>
    </w:lvl>
    <w:lvl w:ilvl="1">
      <w:numFmt w:val="bullet"/>
      <w:lvlText w:val="•"/>
      <w:lvlJc w:val="left"/>
      <w:pPr>
        <w:ind w:left="1366" w:hanging="360"/>
      </w:pPr>
    </w:lvl>
    <w:lvl w:ilvl="2">
      <w:numFmt w:val="bullet"/>
      <w:lvlText w:val="•"/>
      <w:lvlJc w:val="left"/>
      <w:pPr>
        <w:ind w:left="1912" w:hanging="360"/>
      </w:pPr>
    </w:lvl>
    <w:lvl w:ilvl="3">
      <w:numFmt w:val="bullet"/>
      <w:lvlText w:val="•"/>
      <w:lvlJc w:val="left"/>
      <w:pPr>
        <w:ind w:left="2458" w:hanging="360"/>
      </w:pPr>
    </w:lvl>
    <w:lvl w:ilvl="4">
      <w:numFmt w:val="bullet"/>
      <w:lvlText w:val="•"/>
      <w:lvlJc w:val="left"/>
      <w:pPr>
        <w:ind w:left="3005" w:hanging="360"/>
      </w:pPr>
    </w:lvl>
    <w:lvl w:ilvl="5">
      <w:numFmt w:val="bullet"/>
      <w:lvlText w:val="•"/>
      <w:lvlJc w:val="left"/>
      <w:pPr>
        <w:ind w:left="3551" w:hanging="360"/>
      </w:pPr>
    </w:lvl>
    <w:lvl w:ilvl="6">
      <w:numFmt w:val="bullet"/>
      <w:lvlText w:val="•"/>
      <w:lvlJc w:val="left"/>
      <w:pPr>
        <w:ind w:left="4097" w:hanging="360"/>
      </w:pPr>
    </w:lvl>
    <w:lvl w:ilvl="7">
      <w:numFmt w:val="bullet"/>
      <w:lvlText w:val="•"/>
      <w:lvlJc w:val="left"/>
      <w:pPr>
        <w:ind w:left="4644" w:hanging="360"/>
      </w:pPr>
    </w:lvl>
    <w:lvl w:ilvl="8">
      <w:numFmt w:val="bullet"/>
      <w:lvlText w:val="•"/>
      <w:lvlJc w:val="left"/>
      <w:pPr>
        <w:ind w:left="5190" w:hanging="360"/>
      </w:pPr>
    </w:lvl>
  </w:abstractNum>
  <w:abstractNum w:abstractNumId="9" w15:restartNumberingAfterBreak="0">
    <w:nsid w:val="0000040B"/>
    <w:multiLevelType w:val="multilevel"/>
    <w:tmpl w:val="0000088E"/>
    <w:lvl w:ilvl="0">
      <w:numFmt w:val="bullet"/>
      <w:lvlText w:val=""/>
      <w:lvlJc w:val="left"/>
      <w:pPr>
        <w:ind w:left="827" w:hanging="360"/>
      </w:pPr>
      <w:rPr>
        <w:rFonts w:ascii="Symbol" w:hAnsi="Symbol"/>
        <w:b w:val="0"/>
        <w:i w:val="0"/>
        <w:w w:val="100"/>
        <w:sz w:val="22"/>
      </w:rPr>
    </w:lvl>
    <w:lvl w:ilvl="1">
      <w:numFmt w:val="bullet"/>
      <w:lvlText w:val="•"/>
      <w:lvlJc w:val="left"/>
      <w:pPr>
        <w:ind w:left="1366" w:hanging="360"/>
      </w:pPr>
    </w:lvl>
    <w:lvl w:ilvl="2">
      <w:numFmt w:val="bullet"/>
      <w:lvlText w:val="•"/>
      <w:lvlJc w:val="left"/>
      <w:pPr>
        <w:ind w:left="1912" w:hanging="360"/>
      </w:pPr>
    </w:lvl>
    <w:lvl w:ilvl="3">
      <w:numFmt w:val="bullet"/>
      <w:lvlText w:val="•"/>
      <w:lvlJc w:val="left"/>
      <w:pPr>
        <w:ind w:left="2458" w:hanging="360"/>
      </w:pPr>
    </w:lvl>
    <w:lvl w:ilvl="4">
      <w:numFmt w:val="bullet"/>
      <w:lvlText w:val="•"/>
      <w:lvlJc w:val="left"/>
      <w:pPr>
        <w:ind w:left="3005" w:hanging="360"/>
      </w:pPr>
    </w:lvl>
    <w:lvl w:ilvl="5">
      <w:numFmt w:val="bullet"/>
      <w:lvlText w:val="•"/>
      <w:lvlJc w:val="left"/>
      <w:pPr>
        <w:ind w:left="3551" w:hanging="360"/>
      </w:pPr>
    </w:lvl>
    <w:lvl w:ilvl="6">
      <w:numFmt w:val="bullet"/>
      <w:lvlText w:val="•"/>
      <w:lvlJc w:val="left"/>
      <w:pPr>
        <w:ind w:left="4097" w:hanging="360"/>
      </w:pPr>
    </w:lvl>
    <w:lvl w:ilvl="7">
      <w:numFmt w:val="bullet"/>
      <w:lvlText w:val="•"/>
      <w:lvlJc w:val="left"/>
      <w:pPr>
        <w:ind w:left="4644" w:hanging="360"/>
      </w:pPr>
    </w:lvl>
    <w:lvl w:ilvl="8">
      <w:numFmt w:val="bullet"/>
      <w:lvlText w:val="•"/>
      <w:lvlJc w:val="left"/>
      <w:pPr>
        <w:ind w:left="5190" w:hanging="360"/>
      </w:pPr>
    </w:lvl>
  </w:abstractNum>
  <w:abstractNum w:abstractNumId="10" w15:restartNumberingAfterBreak="0">
    <w:nsid w:val="0000040C"/>
    <w:multiLevelType w:val="multilevel"/>
    <w:tmpl w:val="0000088F"/>
    <w:lvl w:ilvl="0">
      <w:numFmt w:val="bullet"/>
      <w:lvlText w:val=""/>
      <w:lvlJc w:val="left"/>
      <w:pPr>
        <w:ind w:left="827" w:hanging="360"/>
      </w:pPr>
      <w:rPr>
        <w:rFonts w:ascii="Symbol" w:hAnsi="Symbol"/>
        <w:b w:val="0"/>
        <w:i w:val="0"/>
        <w:w w:val="100"/>
        <w:sz w:val="22"/>
      </w:rPr>
    </w:lvl>
    <w:lvl w:ilvl="1">
      <w:numFmt w:val="bullet"/>
      <w:lvlText w:val="o"/>
      <w:lvlJc w:val="left"/>
      <w:pPr>
        <w:ind w:left="1547" w:hanging="360"/>
      </w:pPr>
      <w:rPr>
        <w:rFonts w:ascii="Courier New" w:hAnsi="Courier New"/>
        <w:b w:val="0"/>
        <w:i w:val="0"/>
        <w:w w:val="99"/>
        <w:sz w:val="20"/>
      </w:rPr>
    </w:lvl>
    <w:lvl w:ilvl="2">
      <w:numFmt w:val="bullet"/>
      <w:lvlText w:val="•"/>
      <w:lvlJc w:val="left"/>
      <w:pPr>
        <w:ind w:left="2067" w:hanging="360"/>
      </w:pPr>
    </w:lvl>
    <w:lvl w:ilvl="3">
      <w:numFmt w:val="bullet"/>
      <w:lvlText w:val="•"/>
      <w:lvlJc w:val="left"/>
      <w:pPr>
        <w:ind w:left="2594" w:hanging="360"/>
      </w:pPr>
    </w:lvl>
    <w:lvl w:ilvl="4">
      <w:numFmt w:val="bullet"/>
      <w:lvlText w:val="•"/>
      <w:lvlJc w:val="left"/>
      <w:pPr>
        <w:ind w:left="3121" w:hanging="360"/>
      </w:pPr>
    </w:lvl>
    <w:lvl w:ilvl="5">
      <w:numFmt w:val="bullet"/>
      <w:lvlText w:val="•"/>
      <w:lvlJc w:val="left"/>
      <w:pPr>
        <w:ind w:left="3648" w:hanging="360"/>
      </w:pPr>
    </w:lvl>
    <w:lvl w:ilvl="6">
      <w:numFmt w:val="bullet"/>
      <w:lvlText w:val="•"/>
      <w:lvlJc w:val="left"/>
      <w:pPr>
        <w:ind w:left="4175" w:hanging="360"/>
      </w:pPr>
    </w:lvl>
    <w:lvl w:ilvl="7">
      <w:numFmt w:val="bullet"/>
      <w:lvlText w:val="•"/>
      <w:lvlJc w:val="left"/>
      <w:pPr>
        <w:ind w:left="4702" w:hanging="360"/>
      </w:pPr>
    </w:lvl>
    <w:lvl w:ilvl="8">
      <w:numFmt w:val="bullet"/>
      <w:lvlText w:val="•"/>
      <w:lvlJc w:val="left"/>
      <w:pPr>
        <w:ind w:left="5229" w:hanging="360"/>
      </w:pPr>
    </w:lvl>
  </w:abstractNum>
  <w:abstractNum w:abstractNumId="11" w15:restartNumberingAfterBreak="0">
    <w:nsid w:val="0000040D"/>
    <w:multiLevelType w:val="multilevel"/>
    <w:tmpl w:val="00000890"/>
    <w:lvl w:ilvl="0">
      <w:numFmt w:val="bullet"/>
      <w:lvlText w:val=""/>
      <w:lvlJc w:val="left"/>
      <w:pPr>
        <w:ind w:left="467" w:hanging="360"/>
      </w:pPr>
      <w:rPr>
        <w:rFonts w:ascii="Symbol" w:hAnsi="Symbol"/>
        <w:b w:val="0"/>
        <w:i w:val="0"/>
        <w:w w:val="100"/>
        <w:sz w:val="22"/>
      </w:rPr>
    </w:lvl>
    <w:lvl w:ilvl="1">
      <w:numFmt w:val="bullet"/>
      <w:lvlText w:val="•"/>
      <w:lvlJc w:val="left"/>
      <w:pPr>
        <w:ind w:left="1042" w:hanging="360"/>
      </w:pPr>
    </w:lvl>
    <w:lvl w:ilvl="2">
      <w:numFmt w:val="bullet"/>
      <w:lvlText w:val="•"/>
      <w:lvlJc w:val="left"/>
      <w:pPr>
        <w:ind w:left="1624" w:hanging="360"/>
      </w:pPr>
    </w:lvl>
    <w:lvl w:ilvl="3">
      <w:numFmt w:val="bullet"/>
      <w:lvlText w:val="•"/>
      <w:lvlJc w:val="left"/>
      <w:pPr>
        <w:ind w:left="2206" w:hanging="360"/>
      </w:pPr>
    </w:lvl>
    <w:lvl w:ilvl="4">
      <w:numFmt w:val="bullet"/>
      <w:lvlText w:val="•"/>
      <w:lvlJc w:val="left"/>
      <w:pPr>
        <w:ind w:left="2789" w:hanging="360"/>
      </w:pPr>
    </w:lvl>
    <w:lvl w:ilvl="5">
      <w:numFmt w:val="bullet"/>
      <w:lvlText w:val="•"/>
      <w:lvlJc w:val="left"/>
      <w:pPr>
        <w:ind w:left="3371" w:hanging="360"/>
      </w:pPr>
    </w:lvl>
    <w:lvl w:ilvl="6">
      <w:numFmt w:val="bullet"/>
      <w:lvlText w:val="•"/>
      <w:lvlJc w:val="left"/>
      <w:pPr>
        <w:ind w:left="3953" w:hanging="360"/>
      </w:pPr>
    </w:lvl>
    <w:lvl w:ilvl="7">
      <w:numFmt w:val="bullet"/>
      <w:lvlText w:val="•"/>
      <w:lvlJc w:val="left"/>
      <w:pPr>
        <w:ind w:left="4536" w:hanging="360"/>
      </w:pPr>
    </w:lvl>
    <w:lvl w:ilvl="8">
      <w:numFmt w:val="bullet"/>
      <w:lvlText w:val="•"/>
      <w:lvlJc w:val="left"/>
      <w:pPr>
        <w:ind w:left="5118" w:hanging="360"/>
      </w:pPr>
    </w:lvl>
  </w:abstractNum>
  <w:abstractNum w:abstractNumId="12" w15:restartNumberingAfterBreak="0">
    <w:nsid w:val="0000040E"/>
    <w:multiLevelType w:val="multilevel"/>
    <w:tmpl w:val="00000891"/>
    <w:lvl w:ilvl="0">
      <w:numFmt w:val="bullet"/>
      <w:lvlText w:val=""/>
      <w:lvlJc w:val="left"/>
      <w:pPr>
        <w:ind w:left="467" w:hanging="360"/>
      </w:pPr>
      <w:rPr>
        <w:rFonts w:ascii="Symbol" w:hAnsi="Symbol"/>
        <w:b w:val="0"/>
        <w:i w:val="0"/>
        <w:w w:val="100"/>
        <w:sz w:val="22"/>
      </w:rPr>
    </w:lvl>
    <w:lvl w:ilvl="1">
      <w:numFmt w:val="bullet"/>
      <w:lvlText w:val="•"/>
      <w:lvlJc w:val="left"/>
      <w:pPr>
        <w:ind w:left="1042" w:hanging="360"/>
      </w:pPr>
    </w:lvl>
    <w:lvl w:ilvl="2">
      <w:numFmt w:val="bullet"/>
      <w:lvlText w:val="•"/>
      <w:lvlJc w:val="left"/>
      <w:pPr>
        <w:ind w:left="1624" w:hanging="360"/>
      </w:pPr>
    </w:lvl>
    <w:lvl w:ilvl="3">
      <w:numFmt w:val="bullet"/>
      <w:lvlText w:val="•"/>
      <w:lvlJc w:val="left"/>
      <w:pPr>
        <w:ind w:left="2206" w:hanging="360"/>
      </w:pPr>
    </w:lvl>
    <w:lvl w:ilvl="4">
      <w:numFmt w:val="bullet"/>
      <w:lvlText w:val="•"/>
      <w:lvlJc w:val="left"/>
      <w:pPr>
        <w:ind w:left="2789" w:hanging="360"/>
      </w:pPr>
    </w:lvl>
    <w:lvl w:ilvl="5">
      <w:numFmt w:val="bullet"/>
      <w:lvlText w:val="•"/>
      <w:lvlJc w:val="left"/>
      <w:pPr>
        <w:ind w:left="3371" w:hanging="360"/>
      </w:pPr>
    </w:lvl>
    <w:lvl w:ilvl="6">
      <w:numFmt w:val="bullet"/>
      <w:lvlText w:val="•"/>
      <w:lvlJc w:val="left"/>
      <w:pPr>
        <w:ind w:left="3953" w:hanging="360"/>
      </w:pPr>
    </w:lvl>
    <w:lvl w:ilvl="7">
      <w:numFmt w:val="bullet"/>
      <w:lvlText w:val="•"/>
      <w:lvlJc w:val="left"/>
      <w:pPr>
        <w:ind w:left="4536" w:hanging="360"/>
      </w:pPr>
    </w:lvl>
    <w:lvl w:ilvl="8">
      <w:numFmt w:val="bullet"/>
      <w:lvlText w:val="•"/>
      <w:lvlJc w:val="left"/>
      <w:pPr>
        <w:ind w:left="5118" w:hanging="360"/>
      </w:pPr>
    </w:lvl>
  </w:abstractNum>
  <w:abstractNum w:abstractNumId="13" w15:restartNumberingAfterBreak="0">
    <w:nsid w:val="0000040F"/>
    <w:multiLevelType w:val="multilevel"/>
    <w:tmpl w:val="00000892"/>
    <w:lvl w:ilvl="0">
      <w:numFmt w:val="bullet"/>
      <w:lvlText w:val=""/>
      <w:lvlJc w:val="left"/>
      <w:pPr>
        <w:ind w:left="467" w:hanging="360"/>
      </w:pPr>
      <w:rPr>
        <w:rFonts w:ascii="Symbol" w:hAnsi="Symbol"/>
        <w:b w:val="0"/>
        <w:i w:val="0"/>
        <w:w w:val="100"/>
        <w:sz w:val="22"/>
      </w:rPr>
    </w:lvl>
    <w:lvl w:ilvl="1">
      <w:numFmt w:val="bullet"/>
      <w:lvlText w:val="•"/>
      <w:lvlJc w:val="left"/>
      <w:pPr>
        <w:ind w:left="1042" w:hanging="360"/>
      </w:pPr>
    </w:lvl>
    <w:lvl w:ilvl="2">
      <w:numFmt w:val="bullet"/>
      <w:lvlText w:val="•"/>
      <w:lvlJc w:val="left"/>
      <w:pPr>
        <w:ind w:left="1624" w:hanging="360"/>
      </w:pPr>
    </w:lvl>
    <w:lvl w:ilvl="3">
      <w:numFmt w:val="bullet"/>
      <w:lvlText w:val="•"/>
      <w:lvlJc w:val="left"/>
      <w:pPr>
        <w:ind w:left="2206" w:hanging="360"/>
      </w:pPr>
    </w:lvl>
    <w:lvl w:ilvl="4">
      <w:numFmt w:val="bullet"/>
      <w:lvlText w:val="•"/>
      <w:lvlJc w:val="left"/>
      <w:pPr>
        <w:ind w:left="2789" w:hanging="360"/>
      </w:pPr>
    </w:lvl>
    <w:lvl w:ilvl="5">
      <w:numFmt w:val="bullet"/>
      <w:lvlText w:val="•"/>
      <w:lvlJc w:val="left"/>
      <w:pPr>
        <w:ind w:left="3371" w:hanging="360"/>
      </w:pPr>
    </w:lvl>
    <w:lvl w:ilvl="6">
      <w:numFmt w:val="bullet"/>
      <w:lvlText w:val="•"/>
      <w:lvlJc w:val="left"/>
      <w:pPr>
        <w:ind w:left="3953" w:hanging="360"/>
      </w:pPr>
    </w:lvl>
    <w:lvl w:ilvl="7">
      <w:numFmt w:val="bullet"/>
      <w:lvlText w:val="•"/>
      <w:lvlJc w:val="left"/>
      <w:pPr>
        <w:ind w:left="4536" w:hanging="360"/>
      </w:pPr>
    </w:lvl>
    <w:lvl w:ilvl="8">
      <w:numFmt w:val="bullet"/>
      <w:lvlText w:val="•"/>
      <w:lvlJc w:val="left"/>
      <w:pPr>
        <w:ind w:left="5118" w:hanging="360"/>
      </w:pPr>
    </w:lvl>
  </w:abstractNum>
  <w:abstractNum w:abstractNumId="14" w15:restartNumberingAfterBreak="0">
    <w:nsid w:val="00000410"/>
    <w:multiLevelType w:val="multilevel"/>
    <w:tmpl w:val="00000893"/>
    <w:lvl w:ilvl="0">
      <w:numFmt w:val="bullet"/>
      <w:lvlText w:val=""/>
      <w:lvlJc w:val="left"/>
      <w:pPr>
        <w:ind w:left="467" w:hanging="360"/>
      </w:pPr>
      <w:rPr>
        <w:rFonts w:ascii="Symbol" w:hAnsi="Symbol"/>
        <w:b w:val="0"/>
        <w:i w:val="0"/>
        <w:w w:val="100"/>
        <w:sz w:val="22"/>
      </w:rPr>
    </w:lvl>
    <w:lvl w:ilvl="1">
      <w:numFmt w:val="bullet"/>
      <w:lvlText w:val="•"/>
      <w:lvlJc w:val="left"/>
      <w:pPr>
        <w:ind w:left="1042" w:hanging="360"/>
      </w:pPr>
    </w:lvl>
    <w:lvl w:ilvl="2">
      <w:numFmt w:val="bullet"/>
      <w:lvlText w:val="•"/>
      <w:lvlJc w:val="left"/>
      <w:pPr>
        <w:ind w:left="1624" w:hanging="360"/>
      </w:pPr>
    </w:lvl>
    <w:lvl w:ilvl="3">
      <w:numFmt w:val="bullet"/>
      <w:lvlText w:val="•"/>
      <w:lvlJc w:val="left"/>
      <w:pPr>
        <w:ind w:left="2206" w:hanging="360"/>
      </w:pPr>
    </w:lvl>
    <w:lvl w:ilvl="4">
      <w:numFmt w:val="bullet"/>
      <w:lvlText w:val="•"/>
      <w:lvlJc w:val="left"/>
      <w:pPr>
        <w:ind w:left="2789" w:hanging="360"/>
      </w:pPr>
    </w:lvl>
    <w:lvl w:ilvl="5">
      <w:numFmt w:val="bullet"/>
      <w:lvlText w:val="•"/>
      <w:lvlJc w:val="left"/>
      <w:pPr>
        <w:ind w:left="3371" w:hanging="360"/>
      </w:pPr>
    </w:lvl>
    <w:lvl w:ilvl="6">
      <w:numFmt w:val="bullet"/>
      <w:lvlText w:val="•"/>
      <w:lvlJc w:val="left"/>
      <w:pPr>
        <w:ind w:left="3953" w:hanging="360"/>
      </w:pPr>
    </w:lvl>
    <w:lvl w:ilvl="7">
      <w:numFmt w:val="bullet"/>
      <w:lvlText w:val="•"/>
      <w:lvlJc w:val="left"/>
      <w:pPr>
        <w:ind w:left="4536" w:hanging="360"/>
      </w:pPr>
    </w:lvl>
    <w:lvl w:ilvl="8">
      <w:numFmt w:val="bullet"/>
      <w:lvlText w:val="•"/>
      <w:lvlJc w:val="left"/>
      <w:pPr>
        <w:ind w:left="5118" w:hanging="360"/>
      </w:pPr>
    </w:lvl>
  </w:abstractNum>
  <w:abstractNum w:abstractNumId="15" w15:restartNumberingAfterBreak="0">
    <w:nsid w:val="00000411"/>
    <w:multiLevelType w:val="multilevel"/>
    <w:tmpl w:val="00000894"/>
    <w:lvl w:ilvl="0">
      <w:numFmt w:val="bullet"/>
      <w:lvlText w:val=""/>
      <w:lvlJc w:val="left"/>
      <w:pPr>
        <w:ind w:left="467" w:hanging="360"/>
      </w:pPr>
      <w:rPr>
        <w:rFonts w:ascii="Symbol" w:hAnsi="Symbol"/>
        <w:b w:val="0"/>
        <w:i w:val="0"/>
        <w:w w:val="100"/>
        <w:sz w:val="22"/>
      </w:rPr>
    </w:lvl>
    <w:lvl w:ilvl="1">
      <w:numFmt w:val="bullet"/>
      <w:lvlText w:val="•"/>
      <w:lvlJc w:val="left"/>
      <w:pPr>
        <w:ind w:left="1042" w:hanging="360"/>
      </w:pPr>
    </w:lvl>
    <w:lvl w:ilvl="2">
      <w:numFmt w:val="bullet"/>
      <w:lvlText w:val="•"/>
      <w:lvlJc w:val="left"/>
      <w:pPr>
        <w:ind w:left="1624" w:hanging="360"/>
      </w:pPr>
    </w:lvl>
    <w:lvl w:ilvl="3">
      <w:numFmt w:val="bullet"/>
      <w:lvlText w:val="•"/>
      <w:lvlJc w:val="left"/>
      <w:pPr>
        <w:ind w:left="2206" w:hanging="360"/>
      </w:pPr>
    </w:lvl>
    <w:lvl w:ilvl="4">
      <w:numFmt w:val="bullet"/>
      <w:lvlText w:val="•"/>
      <w:lvlJc w:val="left"/>
      <w:pPr>
        <w:ind w:left="2789" w:hanging="360"/>
      </w:pPr>
    </w:lvl>
    <w:lvl w:ilvl="5">
      <w:numFmt w:val="bullet"/>
      <w:lvlText w:val="•"/>
      <w:lvlJc w:val="left"/>
      <w:pPr>
        <w:ind w:left="3371" w:hanging="360"/>
      </w:pPr>
    </w:lvl>
    <w:lvl w:ilvl="6">
      <w:numFmt w:val="bullet"/>
      <w:lvlText w:val="•"/>
      <w:lvlJc w:val="left"/>
      <w:pPr>
        <w:ind w:left="3953" w:hanging="360"/>
      </w:pPr>
    </w:lvl>
    <w:lvl w:ilvl="7">
      <w:numFmt w:val="bullet"/>
      <w:lvlText w:val="•"/>
      <w:lvlJc w:val="left"/>
      <w:pPr>
        <w:ind w:left="4536" w:hanging="360"/>
      </w:pPr>
    </w:lvl>
    <w:lvl w:ilvl="8">
      <w:numFmt w:val="bullet"/>
      <w:lvlText w:val="•"/>
      <w:lvlJc w:val="left"/>
      <w:pPr>
        <w:ind w:left="5118" w:hanging="360"/>
      </w:pPr>
    </w:lvl>
  </w:abstractNum>
  <w:abstractNum w:abstractNumId="16" w15:restartNumberingAfterBreak="0">
    <w:nsid w:val="00000412"/>
    <w:multiLevelType w:val="multilevel"/>
    <w:tmpl w:val="00000895"/>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17" w15:restartNumberingAfterBreak="0">
    <w:nsid w:val="00000413"/>
    <w:multiLevelType w:val="multilevel"/>
    <w:tmpl w:val="00000896"/>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18" w15:restartNumberingAfterBreak="0">
    <w:nsid w:val="00000414"/>
    <w:multiLevelType w:val="multilevel"/>
    <w:tmpl w:val="00000897"/>
    <w:lvl w:ilvl="0">
      <w:start w:val="1"/>
      <w:numFmt w:val="decimal"/>
      <w:lvlText w:val="%1."/>
      <w:lvlJc w:val="left"/>
      <w:pPr>
        <w:ind w:left="551" w:hanging="438"/>
      </w:pPr>
      <w:rPr>
        <w:rFonts w:ascii="Verdana" w:hAnsi="Verdana" w:cs="Verdana"/>
        <w:b w:val="0"/>
        <w:bCs w:val="0"/>
        <w:i w:val="0"/>
        <w:iCs w:val="0"/>
        <w:spacing w:val="-2"/>
        <w:w w:val="100"/>
        <w:sz w:val="22"/>
        <w:szCs w:val="22"/>
      </w:rPr>
    </w:lvl>
    <w:lvl w:ilvl="1">
      <w:numFmt w:val="bullet"/>
      <w:lvlText w:val="•"/>
      <w:lvlJc w:val="left"/>
      <w:pPr>
        <w:ind w:left="981" w:hanging="438"/>
      </w:pPr>
    </w:lvl>
    <w:lvl w:ilvl="2">
      <w:numFmt w:val="bullet"/>
      <w:lvlText w:val="•"/>
      <w:lvlJc w:val="left"/>
      <w:pPr>
        <w:ind w:left="1402" w:hanging="438"/>
      </w:pPr>
    </w:lvl>
    <w:lvl w:ilvl="3">
      <w:numFmt w:val="bullet"/>
      <w:lvlText w:val="•"/>
      <w:lvlJc w:val="left"/>
      <w:pPr>
        <w:ind w:left="1823" w:hanging="438"/>
      </w:pPr>
    </w:lvl>
    <w:lvl w:ilvl="4">
      <w:numFmt w:val="bullet"/>
      <w:lvlText w:val="•"/>
      <w:lvlJc w:val="left"/>
      <w:pPr>
        <w:ind w:left="2244" w:hanging="438"/>
      </w:pPr>
    </w:lvl>
    <w:lvl w:ilvl="5">
      <w:numFmt w:val="bullet"/>
      <w:lvlText w:val="•"/>
      <w:lvlJc w:val="left"/>
      <w:pPr>
        <w:ind w:left="2665" w:hanging="438"/>
      </w:pPr>
    </w:lvl>
    <w:lvl w:ilvl="6">
      <w:numFmt w:val="bullet"/>
      <w:lvlText w:val="•"/>
      <w:lvlJc w:val="left"/>
      <w:pPr>
        <w:ind w:left="3086" w:hanging="438"/>
      </w:pPr>
    </w:lvl>
    <w:lvl w:ilvl="7">
      <w:numFmt w:val="bullet"/>
      <w:lvlText w:val="•"/>
      <w:lvlJc w:val="left"/>
      <w:pPr>
        <w:ind w:left="3507" w:hanging="438"/>
      </w:pPr>
    </w:lvl>
    <w:lvl w:ilvl="8">
      <w:numFmt w:val="bullet"/>
      <w:lvlText w:val="•"/>
      <w:lvlJc w:val="left"/>
      <w:pPr>
        <w:ind w:left="3928" w:hanging="438"/>
      </w:pPr>
    </w:lvl>
  </w:abstractNum>
  <w:abstractNum w:abstractNumId="19" w15:restartNumberingAfterBreak="0">
    <w:nsid w:val="00000415"/>
    <w:multiLevelType w:val="multilevel"/>
    <w:tmpl w:val="00000898"/>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20" w15:restartNumberingAfterBreak="0">
    <w:nsid w:val="00000416"/>
    <w:multiLevelType w:val="multilevel"/>
    <w:tmpl w:val="00000899"/>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21" w15:restartNumberingAfterBreak="0">
    <w:nsid w:val="00000417"/>
    <w:multiLevelType w:val="multilevel"/>
    <w:tmpl w:val="0000089A"/>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22" w15:restartNumberingAfterBreak="0">
    <w:nsid w:val="00000418"/>
    <w:multiLevelType w:val="multilevel"/>
    <w:tmpl w:val="0000089B"/>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23" w15:restartNumberingAfterBreak="0">
    <w:nsid w:val="00000419"/>
    <w:multiLevelType w:val="multilevel"/>
    <w:tmpl w:val="0000089C"/>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24" w15:restartNumberingAfterBreak="0">
    <w:nsid w:val="0000041A"/>
    <w:multiLevelType w:val="multilevel"/>
    <w:tmpl w:val="0000089D"/>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25" w15:restartNumberingAfterBreak="0">
    <w:nsid w:val="0000041B"/>
    <w:multiLevelType w:val="multilevel"/>
    <w:tmpl w:val="0000089E"/>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26" w15:restartNumberingAfterBreak="0">
    <w:nsid w:val="0000041C"/>
    <w:multiLevelType w:val="multilevel"/>
    <w:tmpl w:val="0000089F"/>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27" w15:restartNumberingAfterBreak="0">
    <w:nsid w:val="0000041D"/>
    <w:multiLevelType w:val="multilevel"/>
    <w:tmpl w:val="000008A0"/>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28" w15:restartNumberingAfterBreak="0">
    <w:nsid w:val="0000041E"/>
    <w:multiLevelType w:val="multilevel"/>
    <w:tmpl w:val="000008A1"/>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29" w15:restartNumberingAfterBreak="0">
    <w:nsid w:val="0000041F"/>
    <w:multiLevelType w:val="multilevel"/>
    <w:tmpl w:val="000008A2"/>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30" w15:restartNumberingAfterBreak="0">
    <w:nsid w:val="00000420"/>
    <w:multiLevelType w:val="multilevel"/>
    <w:tmpl w:val="000008A3"/>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31" w15:restartNumberingAfterBreak="0">
    <w:nsid w:val="00000421"/>
    <w:multiLevelType w:val="multilevel"/>
    <w:tmpl w:val="000008A4"/>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32" w15:restartNumberingAfterBreak="0">
    <w:nsid w:val="00000422"/>
    <w:multiLevelType w:val="multilevel"/>
    <w:tmpl w:val="000008A5"/>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33" w15:restartNumberingAfterBreak="0">
    <w:nsid w:val="00000423"/>
    <w:multiLevelType w:val="multilevel"/>
    <w:tmpl w:val="000008A6"/>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34" w15:restartNumberingAfterBreak="0">
    <w:nsid w:val="00000424"/>
    <w:multiLevelType w:val="multilevel"/>
    <w:tmpl w:val="000008A7"/>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35" w15:restartNumberingAfterBreak="0">
    <w:nsid w:val="00000425"/>
    <w:multiLevelType w:val="multilevel"/>
    <w:tmpl w:val="000008A8"/>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36" w15:restartNumberingAfterBreak="0">
    <w:nsid w:val="00000426"/>
    <w:multiLevelType w:val="multilevel"/>
    <w:tmpl w:val="000008A9"/>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37" w15:restartNumberingAfterBreak="0">
    <w:nsid w:val="00000427"/>
    <w:multiLevelType w:val="multilevel"/>
    <w:tmpl w:val="000008AA"/>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38" w15:restartNumberingAfterBreak="0">
    <w:nsid w:val="00000428"/>
    <w:multiLevelType w:val="multilevel"/>
    <w:tmpl w:val="000008AB"/>
    <w:lvl w:ilvl="0">
      <w:start w:val="1"/>
      <w:numFmt w:val="decimal"/>
      <w:lvlText w:val="%1."/>
      <w:lvlJc w:val="left"/>
      <w:pPr>
        <w:ind w:left="474" w:hanging="360"/>
      </w:pPr>
      <w:rPr>
        <w:rFonts w:ascii="Verdana" w:hAnsi="Verdana" w:cs="Verdana"/>
        <w:b w:val="0"/>
        <w:bCs w:val="0"/>
        <w:i w:val="0"/>
        <w:iCs w:val="0"/>
        <w:spacing w:val="-2"/>
        <w:w w:val="100"/>
        <w:sz w:val="22"/>
        <w:szCs w:val="22"/>
      </w:rPr>
    </w:lvl>
    <w:lvl w:ilvl="1">
      <w:numFmt w:val="bullet"/>
      <w:lvlText w:val="•"/>
      <w:lvlJc w:val="left"/>
      <w:pPr>
        <w:ind w:left="909" w:hanging="360"/>
      </w:pPr>
    </w:lvl>
    <w:lvl w:ilvl="2">
      <w:numFmt w:val="bullet"/>
      <w:lvlText w:val="•"/>
      <w:lvlJc w:val="left"/>
      <w:pPr>
        <w:ind w:left="1338" w:hanging="360"/>
      </w:pPr>
    </w:lvl>
    <w:lvl w:ilvl="3">
      <w:numFmt w:val="bullet"/>
      <w:lvlText w:val="•"/>
      <w:lvlJc w:val="left"/>
      <w:pPr>
        <w:ind w:left="1767" w:hanging="360"/>
      </w:pPr>
    </w:lvl>
    <w:lvl w:ilvl="4">
      <w:numFmt w:val="bullet"/>
      <w:lvlText w:val="•"/>
      <w:lvlJc w:val="left"/>
      <w:pPr>
        <w:ind w:left="2196" w:hanging="360"/>
      </w:pPr>
    </w:lvl>
    <w:lvl w:ilvl="5">
      <w:numFmt w:val="bullet"/>
      <w:lvlText w:val="•"/>
      <w:lvlJc w:val="left"/>
      <w:pPr>
        <w:ind w:left="2625" w:hanging="360"/>
      </w:pPr>
    </w:lvl>
    <w:lvl w:ilvl="6">
      <w:numFmt w:val="bullet"/>
      <w:lvlText w:val="•"/>
      <w:lvlJc w:val="left"/>
      <w:pPr>
        <w:ind w:left="3054" w:hanging="360"/>
      </w:pPr>
    </w:lvl>
    <w:lvl w:ilvl="7">
      <w:numFmt w:val="bullet"/>
      <w:lvlText w:val="•"/>
      <w:lvlJc w:val="left"/>
      <w:pPr>
        <w:ind w:left="3483" w:hanging="360"/>
      </w:pPr>
    </w:lvl>
    <w:lvl w:ilvl="8">
      <w:numFmt w:val="bullet"/>
      <w:lvlText w:val="•"/>
      <w:lvlJc w:val="left"/>
      <w:pPr>
        <w:ind w:left="3912" w:hanging="360"/>
      </w:pPr>
    </w:lvl>
  </w:abstractNum>
  <w:abstractNum w:abstractNumId="39" w15:restartNumberingAfterBreak="0">
    <w:nsid w:val="72FF6BC7"/>
    <w:multiLevelType w:val="hybridMultilevel"/>
    <w:tmpl w:val="995E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767333">
    <w:abstractNumId w:val="38"/>
  </w:num>
  <w:num w:numId="2" w16cid:durableId="1935549258">
    <w:abstractNumId w:val="37"/>
  </w:num>
  <w:num w:numId="3" w16cid:durableId="27149327">
    <w:abstractNumId w:val="36"/>
  </w:num>
  <w:num w:numId="4" w16cid:durableId="2112163621">
    <w:abstractNumId w:val="35"/>
  </w:num>
  <w:num w:numId="5" w16cid:durableId="1386416040">
    <w:abstractNumId w:val="34"/>
  </w:num>
  <w:num w:numId="6" w16cid:durableId="1300378338">
    <w:abstractNumId w:val="33"/>
  </w:num>
  <w:num w:numId="7" w16cid:durableId="39477312">
    <w:abstractNumId w:val="32"/>
  </w:num>
  <w:num w:numId="8" w16cid:durableId="1395548789">
    <w:abstractNumId w:val="31"/>
  </w:num>
  <w:num w:numId="9" w16cid:durableId="1413044515">
    <w:abstractNumId w:val="30"/>
  </w:num>
  <w:num w:numId="10" w16cid:durableId="1892115665">
    <w:abstractNumId w:val="29"/>
  </w:num>
  <w:num w:numId="11" w16cid:durableId="800730854">
    <w:abstractNumId w:val="28"/>
  </w:num>
  <w:num w:numId="12" w16cid:durableId="1206255908">
    <w:abstractNumId w:val="27"/>
  </w:num>
  <w:num w:numId="13" w16cid:durableId="1187250268">
    <w:abstractNumId w:val="26"/>
  </w:num>
  <w:num w:numId="14" w16cid:durableId="75321086">
    <w:abstractNumId w:val="25"/>
  </w:num>
  <w:num w:numId="15" w16cid:durableId="711031667">
    <w:abstractNumId w:val="24"/>
  </w:num>
  <w:num w:numId="16" w16cid:durableId="1470629079">
    <w:abstractNumId w:val="23"/>
  </w:num>
  <w:num w:numId="17" w16cid:durableId="2135245251">
    <w:abstractNumId w:val="22"/>
  </w:num>
  <w:num w:numId="18" w16cid:durableId="226960072">
    <w:abstractNumId w:val="21"/>
  </w:num>
  <w:num w:numId="19" w16cid:durableId="244458405">
    <w:abstractNumId w:val="20"/>
  </w:num>
  <w:num w:numId="20" w16cid:durableId="396048655">
    <w:abstractNumId w:val="19"/>
  </w:num>
  <w:num w:numId="21" w16cid:durableId="206647937">
    <w:abstractNumId w:val="18"/>
  </w:num>
  <w:num w:numId="22" w16cid:durableId="487593453">
    <w:abstractNumId w:val="17"/>
  </w:num>
  <w:num w:numId="23" w16cid:durableId="1741561223">
    <w:abstractNumId w:val="16"/>
  </w:num>
  <w:num w:numId="24" w16cid:durableId="377781352">
    <w:abstractNumId w:val="15"/>
  </w:num>
  <w:num w:numId="25" w16cid:durableId="1033070840">
    <w:abstractNumId w:val="14"/>
  </w:num>
  <w:num w:numId="26" w16cid:durableId="2103137880">
    <w:abstractNumId w:val="13"/>
  </w:num>
  <w:num w:numId="27" w16cid:durableId="1852261708">
    <w:abstractNumId w:val="12"/>
  </w:num>
  <w:num w:numId="28" w16cid:durableId="357967432">
    <w:abstractNumId w:val="11"/>
  </w:num>
  <w:num w:numId="29" w16cid:durableId="1376812846">
    <w:abstractNumId w:val="10"/>
  </w:num>
  <w:num w:numId="30" w16cid:durableId="1837113084">
    <w:abstractNumId w:val="9"/>
  </w:num>
  <w:num w:numId="31" w16cid:durableId="2078168971">
    <w:abstractNumId w:val="8"/>
  </w:num>
  <w:num w:numId="32" w16cid:durableId="163591762">
    <w:abstractNumId w:val="7"/>
  </w:num>
  <w:num w:numId="33" w16cid:durableId="594440756">
    <w:abstractNumId w:val="6"/>
  </w:num>
  <w:num w:numId="34" w16cid:durableId="1783115050">
    <w:abstractNumId w:val="5"/>
  </w:num>
  <w:num w:numId="35" w16cid:durableId="990140867">
    <w:abstractNumId w:val="4"/>
  </w:num>
  <w:num w:numId="36" w16cid:durableId="1349596616">
    <w:abstractNumId w:val="3"/>
  </w:num>
  <w:num w:numId="37" w16cid:durableId="835732252">
    <w:abstractNumId w:val="2"/>
  </w:num>
  <w:num w:numId="38" w16cid:durableId="420295785">
    <w:abstractNumId w:val="1"/>
  </w:num>
  <w:num w:numId="39" w16cid:durableId="766538162">
    <w:abstractNumId w:val="0"/>
  </w:num>
  <w:num w:numId="40" w16cid:durableId="22141101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8E"/>
    <w:rsid w:val="00082D2C"/>
    <w:rsid w:val="002155C2"/>
    <w:rsid w:val="00224ADA"/>
    <w:rsid w:val="00293143"/>
    <w:rsid w:val="002D083A"/>
    <w:rsid w:val="00640CA3"/>
    <w:rsid w:val="00683CF2"/>
    <w:rsid w:val="00692B02"/>
    <w:rsid w:val="006933F4"/>
    <w:rsid w:val="006F4C0F"/>
    <w:rsid w:val="007E5431"/>
    <w:rsid w:val="008D175E"/>
    <w:rsid w:val="009444C6"/>
    <w:rsid w:val="009D458E"/>
    <w:rsid w:val="009D51CC"/>
    <w:rsid w:val="00B40BEB"/>
    <w:rsid w:val="00BE422E"/>
    <w:rsid w:val="00CA318A"/>
    <w:rsid w:val="00D00FF4"/>
    <w:rsid w:val="00D31FAD"/>
    <w:rsid w:val="00EC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ABA7E8"/>
  <w14:defaultImageDpi w14:val="0"/>
  <w15:docId w15:val="{E556E4DD-6A19-4DB9-94C5-C0708D10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Verdana" w:hAnsi="Verdana" w:cs="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Verdana" w:hAnsi="Verdana" w:cs="Verdana"/>
    </w:rPr>
  </w:style>
  <w:style w:type="paragraph" w:styleId="Title">
    <w:name w:val="Title"/>
    <w:basedOn w:val="Normal"/>
    <w:next w:val="Normal"/>
    <w:link w:val="TitleChar"/>
    <w:uiPriority w:val="1"/>
    <w:qFormat/>
    <w:pPr>
      <w:spacing w:before="98"/>
      <w:ind w:left="2297" w:right="2309"/>
      <w:jc w:val="center"/>
    </w:pPr>
    <w:rPr>
      <w:b/>
      <w:bCs/>
      <w:sz w:val="56"/>
      <w:szCs w:val="56"/>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pPr>
      <w:spacing w:before="119"/>
      <w:ind w:left="1891" w:hanging="361"/>
    </w:pPr>
    <w:rPr>
      <w:sz w:val="24"/>
      <w:szCs w:val="24"/>
      <w:u w:val="single"/>
    </w:rPr>
  </w:style>
  <w:style w:type="paragraph" w:customStyle="1" w:styleId="TableParagraph">
    <w:name w:val="Table Paragraph"/>
    <w:basedOn w:val="Normal"/>
    <w:uiPriority w:val="1"/>
    <w:qFormat/>
    <w:pPr>
      <w:spacing w:before="117"/>
      <w:ind w:left="474" w:hanging="361"/>
    </w:pPr>
    <w:rPr>
      <w:sz w:val="24"/>
      <w:szCs w:val="24"/>
    </w:rPr>
  </w:style>
  <w:style w:type="paragraph" w:styleId="Header">
    <w:name w:val="header"/>
    <w:basedOn w:val="Normal"/>
    <w:link w:val="HeaderChar"/>
    <w:uiPriority w:val="99"/>
    <w:unhideWhenUsed/>
    <w:rsid w:val="009D458E"/>
    <w:pPr>
      <w:tabs>
        <w:tab w:val="center" w:pos="4680"/>
        <w:tab w:val="right" w:pos="9360"/>
      </w:tabs>
    </w:pPr>
  </w:style>
  <w:style w:type="character" w:customStyle="1" w:styleId="HeaderChar">
    <w:name w:val="Header Char"/>
    <w:link w:val="Header"/>
    <w:uiPriority w:val="99"/>
    <w:locked/>
    <w:rsid w:val="009D458E"/>
    <w:rPr>
      <w:rFonts w:ascii="Verdana" w:hAnsi="Verdana" w:cs="Verdana"/>
    </w:rPr>
  </w:style>
  <w:style w:type="paragraph" w:styleId="Footer">
    <w:name w:val="footer"/>
    <w:basedOn w:val="Normal"/>
    <w:link w:val="FooterChar"/>
    <w:uiPriority w:val="99"/>
    <w:unhideWhenUsed/>
    <w:rsid w:val="009D458E"/>
    <w:pPr>
      <w:tabs>
        <w:tab w:val="center" w:pos="4680"/>
        <w:tab w:val="right" w:pos="9360"/>
      </w:tabs>
    </w:pPr>
  </w:style>
  <w:style w:type="character" w:customStyle="1" w:styleId="FooterChar">
    <w:name w:val="Footer Char"/>
    <w:link w:val="Footer"/>
    <w:uiPriority w:val="99"/>
    <w:locked/>
    <w:rsid w:val="009D458E"/>
    <w:rPr>
      <w:rFonts w:ascii="Verdana" w:hAnsi="Verdana" w:cs="Verdana"/>
    </w:rPr>
  </w:style>
  <w:style w:type="character" w:styleId="Hyperlink">
    <w:name w:val="Hyperlink"/>
    <w:basedOn w:val="DefaultParagraphFont"/>
    <w:uiPriority w:val="99"/>
    <w:unhideWhenUsed/>
    <w:rsid w:val="009D51CC"/>
    <w:rPr>
      <w:color w:val="0563C1" w:themeColor="hyperlink"/>
      <w:u w:val="single"/>
    </w:rPr>
  </w:style>
  <w:style w:type="character" w:styleId="UnresolvedMention">
    <w:name w:val="Unresolved Mention"/>
    <w:basedOn w:val="DefaultParagraphFont"/>
    <w:uiPriority w:val="99"/>
    <w:semiHidden/>
    <w:unhideWhenUsed/>
    <w:rsid w:val="009D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https://gcc02.safelinks.protection.outlook.com/?url=https%3A%2F%2Filer.csd.disa.mil%2Filer%2Fapp%2Fhipaa%3Fexecution%3De1s1&amp;data=05%7C01%7C%7Ca70d5dbf21014a4a173108dafd43d659%7Ce95f1b23abaf45ee821db7ab251ab3bf%7C0%7C0%7C638100765043713092%7CUnknown%7CTWFpbGZsb3d8eyJWIjoiMC4wLjAwMDAiLCJQIjoiV2luMzIiLCJBTiI6Ik1haWwiLCJXVCI6Mn0%3D%7C3000%7C%7C%7C&amp;sdata=D7zLzC63jrFiffV7SIh5ksrauF22iTll9fn0CNjNaiw%3D&amp;reserved=0" TargetMode="Externa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8353D237FCC49A1CD592D177BDC36" ma:contentTypeVersion="2" ma:contentTypeDescription="Create a new document." ma:contentTypeScope="" ma:versionID="a7f4690c02104688d70c836a5ecd3383">
  <xsd:schema xmlns:xsd="http://www.w3.org/2001/XMLSchema" xmlns:xs="http://www.w3.org/2001/XMLSchema" xmlns:p="http://schemas.microsoft.com/office/2006/metadata/properties" xmlns:ns2="26f6aacd-0fd6-499e-ab3b-4c472abf18e7" targetNamespace="http://schemas.microsoft.com/office/2006/metadata/properties" ma:root="true" ma:fieldsID="050c71f3364037a679c1b4a9b3a238e4" ns2:_="">
    <xsd:import namespace="26f6aacd-0fd6-499e-ab3b-4c472abf18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6aacd-0fd6-499e-ab3b-4c472abf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E8F20-D235-428A-993E-CE591B672B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438FE-1EA1-4092-9D12-D6A2810F4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6aacd-0fd6-499e-ab3b-4c472abf1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FF7F2-FE55-40A2-A620-3FD388E14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Locating and Updating a Claimant Record Job Aid</vt:lpstr>
    </vt:vector>
  </TitlesOfParts>
  <Company> Veterans Benefits Administration</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Locating and Updating a Claimant Record Job Aid</dc:title>
  <dc:subject/>
  <dc:creator>Department of Veterans Affairs, Veterans Benefits Administration, Pension and Fiduciary Service, STAFF</dc:creator>
  <cp:keywords/>
  <dc:description/>
  <cp:lastModifiedBy>Kathy Poole</cp:lastModifiedBy>
  <cp:revision>4</cp:revision>
  <dcterms:created xsi:type="dcterms:W3CDTF">2024-02-08T13:58:00Z</dcterms:created>
  <dcterms:modified xsi:type="dcterms:W3CDTF">2024-02-09T20:25:00Z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0x010100AB18353D237FCC49A1CD592D177BDC36</vt:lpwstr>
  </property>
  <property fmtid="{D5CDD505-2E9C-101B-9397-08002B2CF9AE}" pid="3" name="Language">
    <vt:lpwstr>en</vt:lpwstr>
  </property>
  <property fmtid="{D5CDD505-2E9C-101B-9397-08002B2CF9AE}" pid="4" name="Type">
    <vt:lpwstr>Reference</vt:lpwstr>
  </property>
</Properties>
</file>