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5758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A38B0F2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BE915FF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7FDA890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9385662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156BEAD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DDBADB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562C64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4F1C116" w14:textId="77777777" w:rsidR="00541650" w:rsidRDefault="00541650" w:rsidP="00541650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2"/>
          <w:szCs w:val="12"/>
        </w:rPr>
      </w:pPr>
    </w:p>
    <w:p w14:paraId="69892AC7" w14:textId="77777777" w:rsidR="00541650" w:rsidRDefault="00541650" w:rsidP="00541650">
      <w:pPr>
        <w:pStyle w:val="BodyText"/>
        <w:kinsoku w:val="0"/>
        <w:overflowPunct w:val="0"/>
        <w:ind w:left="11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BA0942C" wp14:editId="7A6111A1">
                <wp:extent cx="4635500" cy="227965"/>
                <wp:effectExtent l="0" t="4445" r="0" b="0"/>
                <wp:docPr id="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227965"/>
                          <a:chOff x="0" y="0"/>
                          <a:chExt cx="7300" cy="359"/>
                        </a:xfrm>
                      </wpg:grpSpPr>
                      <pic:pic xmlns:pic="http://schemas.openxmlformats.org/drawingml/2006/picture">
                        <pic:nvPicPr>
                          <pic:cNvPr id="7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"/>
                            <a:ext cx="5160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14"/>
                            <a:ext cx="51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2" y="0"/>
                            <a:ext cx="218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2" y="14"/>
                            <a:ext cx="214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FA2B23" id="Group 2" o:spid="_x0000_s1026" style="width:365pt;height:17.95pt;mso-position-horizontal-relative:char;mso-position-vertical-relative:line" coordsize="7300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;width:516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">
                  <v:imagedata r:id="rId12" o:title=""/>
                </v:shape>
                <v:shape id="Picture 4" o:spid="_x0000_s1028" type="#_x0000_t75" style="position:absolute;left:21;top:14;width:5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">
                  <v:imagedata r:id="rId13" o:title=""/>
                </v:shape>
                <v:shape id="Picture 5" o:spid="_x0000_s1029" type="#_x0000_t75" style="position:absolute;left:5112;width:2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">
                  <v:imagedata r:id="rId14" o:title=""/>
                </v:shape>
                <v:shape id="Picture 6" o:spid="_x0000_s1030" type="#_x0000_t75" style="position:absolute;left:5142;top:14;width:214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4E3B0090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8918036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0F060AD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0B98424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80F5B3B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02BAD8B" w14:textId="77777777" w:rsidR="00541650" w:rsidRDefault="00541650" w:rsidP="0054165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6AD6F6F" w14:textId="77777777" w:rsidR="00541650" w:rsidRDefault="00541650" w:rsidP="00541650">
      <w:pPr>
        <w:pStyle w:val="BodyText"/>
        <w:kinsoku w:val="0"/>
        <w:overflowPunct w:val="0"/>
        <w:spacing w:before="244"/>
        <w:ind w:left="1425" w:right="1430"/>
        <w:jc w:val="center"/>
        <w:rPr>
          <w:rFonts w:ascii="Verdana" w:hAnsi="Verdana" w:cs="Verdana"/>
          <w:color w:val="313D4F"/>
          <w:spacing w:val="-2"/>
          <w:sz w:val="48"/>
          <w:szCs w:val="48"/>
        </w:rPr>
      </w:pPr>
      <w:r>
        <w:rPr>
          <w:rFonts w:ascii="Verdana" w:hAnsi="Verdana" w:cs="Verdana"/>
          <w:color w:val="313D4F"/>
          <w:sz w:val="48"/>
          <w:szCs w:val="48"/>
        </w:rPr>
        <w:t>PMC</w:t>
      </w:r>
      <w:r>
        <w:rPr>
          <w:rFonts w:ascii="Verdana" w:hAnsi="Verdana" w:cs="Verdana"/>
          <w:color w:val="313D4F"/>
          <w:spacing w:val="-4"/>
          <w:sz w:val="48"/>
          <w:szCs w:val="48"/>
        </w:rPr>
        <w:t xml:space="preserve"> </w:t>
      </w:r>
      <w:r>
        <w:rPr>
          <w:rFonts w:ascii="Verdana" w:hAnsi="Verdana" w:cs="Verdana"/>
          <w:color w:val="313D4F"/>
          <w:sz w:val="48"/>
          <w:szCs w:val="48"/>
        </w:rPr>
        <w:t>VSR</w:t>
      </w:r>
      <w:r>
        <w:rPr>
          <w:rFonts w:ascii="Verdana" w:hAnsi="Verdana" w:cs="Verdana"/>
          <w:color w:val="313D4F"/>
          <w:spacing w:val="-3"/>
          <w:sz w:val="48"/>
          <w:szCs w:val="48"/>
        </w:rPr>
        <w:t xml:space="preserve"> </w:t>
      </w:r>
      <w:r>
        <w:rPr>
          <w:rFonts w:ascii="Verdana" w:hAnsi="Verdana" w:cs="Verdana"/>
          <w:color w:val="313D4F"/>
          <w:sz w:val="48"/>
          <w:szCs w:val="48"/>
        </w:rPr>
        <w:t>Core</w:t>
      </w:r>
      <w:r>
        <w:rPr>
          <w:rFonts w:ascii="Verdana" w:hAnsi="Verdana" w:cs="Verdana"/>
          <w:color w:val="313D4F"/>
          <w:spacing w:val="-2"/>
          <w:sz w:val="48"/>
          <w:szCs w:val="48"/>
        </w:rPr>
        <w:t xml:space="preserve"> Course</w:t>
      </w:r>
    </w:p>
    <w:p w14:paraId="0698C92C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58"/>
          <w:szCs w:val="58"/>
        </w:rPr>
      </w:pPr>
    </w:p>
    <w:p w14:paraId="2E6A5A47" w14:textId="77777777" w:rsidR="00541650" w:rsidRDefault="00541650" w:rsidP="00541650">
      <w:pPr>
        <w:pStyle w:val="BodyText"/>
        <w:kinsoku w:val="0"/>
        <w:overflowPunct w:val="0"/>
        <w:spacing w:before="11"/>
        <w:rPr>
          <w:rFonts w:ascii="Verdana" w:hAnsi="Verdana" w:cs="Verdana"/>
          <w:sz w:val="47"/>
          <w:szCs w:val="47"/>
        </w:rPr>
      </w:pPr>
    </w:p>
    <w:p w14:paraId="41161F99" w14:textId="77777777" w:rsidR="00541650" w:rsidRDefault="00541650" w:rsidP="00541650">
      <w:pPr>
        <w:pStyle w:val="Title"/>
        <w:kinsoku w:val="0"/>
        <w:overflowPunct w:val="0"/>
        <w:spacing w:line="276" w:lineRule="auto"/>
        <w:rPr>
          <w:color w:val="313D4F"/>
          <w:spacing w:val="-2"/>
        </w:rPr>
      </w:pPr>
      <w:r>
        <w:rPr>
          <w:color w:val="313D4F"/>
        </w:rPr>
        <w:t>Pension</w:t>
      </w:r>
      <w:r>
        <w:rPr>
          <w:color w:val="313D4F"/>
          <w:spacing w:val="-21"/>
        </w:rPr>
        <w:t xml:space="preserve"> </w:t>
      </w:r>
      <w:r>
        <w:rPr>
          <w:color w:val="313D4F"/>
        </w:rPr>
        <w:t>Systems</w:t>
      </w:r>
      <w:r>
        <w:rPr>
          <w:color w:val="313D4F"/>
          <w:spacing w:val="-20"/>
        </w:rPr>
        <w:t xml:space="preserve"> </w:t>
      </w:r>
      <w:r>
        <w:rPr>
          <w:color w:val="313D4F"/>
        </w:rPr>
        <w:t xml:space="preserve">and </w:t>
      </w:r>
      <w:r>
        <w:rPr>
          <w:color w:val="313D4F"/>
          <w:spacing w:val="-2"/>
        </w:rPr>
        <w:t>Applications</w:t>
      </w:r>
    </w:p>
    <w:p w14:paraId="08C70734" w14:textId="77777777" w:rsidR="00541650" w:rsidRDefault="00541650" w:rsidP="00541650">
      <w:pPr>
        <w:pStyle w:val="BodyText"/>
        <w:kinsoku w:val="0"/>
        <w:overflowPunct w:val="0"/>
        <w:spacing w:before="121"/>
        <w:ind w:left="1425" w:right="1426"/>
        <w:jc w:val="center"/>
        <w:rPr>
          <w:rFonts w:ascii="Verdana" w:hAnsi="Verdana" w:cs="Verdana"/>
          <w:color w:val="313D4F"/>
          <w:spacing w:val="-5"/>
          <w:sz w:val="48"/>
          <w:szCs w:val="48"/>
        </w:rPr>
      </w:pPr>
      <w:r>
        <w:rPr>
          <w:rFonts w:ascii="Verdana" w:hAnsi="Verdana" w:cs="Verdana"/>
          <w:color w:val="313D4F"/>
          <w:sz w:val="48"/>
          <w:szCs w:val="48"/>
        </w:rPr>
        <w:t xml:space="preserve">Job </w:t>
      </w:r>
      <w:r>
        <w:rPr>
          <w:rFonts w:ascii="Verdana" w:hAnsi="Verdana" w:cs="Verdana"/>
          <w:color w:val="313D4F"/>
          <w:spacing w:val="-5"/>
          <w:sz w:val="48"/>
          <w:szCs w:val="48"/>
        </w:rPr>
        <w:t>Aid</w:t>
      </w:r>
    </w:p>
    <w:p w14:paraId="566C0877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58"/>
          <w:szCs w:val="58"/>
        </w:rPr>
      </w:pPr>
    </w:p>
    <w:p w14:paraId="098DAE60" w14:textId="77777777" w:rsidR="00541650" w:rsidRDefault="00541650" w:rsidP="00541650">
      <w:pPr>
        <w:pStyle w:val="BodyText"/>
        <w:kinsoku w:val="0"/>
        <w:overflowPunct w:val="0"/>
        <w:spacing w:before="9"/>
        <w:rPr>
          <w:rFonts w:ascii="Verdana" w:hAnsi="Verdana" w:cs="Verdana"/>
          <w:sz w:val="47"/>
          <w:szCs w:val="47"/>
        </w:rPr>
      </w:pPr>
    </w:p>
    <w:p w14:paraId="1B6756FE" w14:textId="77777777" w:rsidR="00541650" w:rsidRDefault="00541650" w:rsidP="00541650">
      <w:pPr>
        <w:pStyle w:val="BodyText"/>
        <w:kinsoku w:val="0"/>
        <w:overflowPunct w:val="0"/>
        <w:spacing w:before="1"/>
        <w:ind w:left="1425" w:right="1427"/>
        <w:jc w:val="center"/>
        <w:rPr>
          <w:rFonts w:ascii="Verdana" w:hAnsi="Verdana" w:cs="Verdana"/>
          <w:spacing w:val="-4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February 2024</w:t>
      </w:r>
    </w:p>
    <w:p w14:paraId="66811800" w14:textId="77777777" w:rsidR="00541650" w:rsidRDefault="00541650" w:rsidP="00541650">
      <w:pPr>
        <w:pStyle w:val="BodyText"/>
        <w:kinsoku w:val="0"/>
        <w:overflowPunct w:val="0"/>
        <w:spacing w:before="1"/>
        <w:ind w:left="1425" w:right="1427"/>
        <w:jc w:val="center"/>
        <w:rPr>
          <w:rFonts w:ascii="Verdana" w:hAnsi="Verdana" w:cs="Verdana"/>
          <w:spacing w:val="-4"/>
          <w:sz w:val="28"/>
          <w:szCs w:val="28"/>
        </w:rPr>
        <w:sectPr w:rsidR="00541650" w:rsidSect="00541650">
          <w:footerReference w:type="default" r:id="rId16"/>
          <w:pgSz w:w="12240" w:h="15840"/>
          <w:pgMar w:top="1500" w:right="1300" w:bottom="280" w:left="1400" w:header="720" w:footer="720" w:gutter="0"/>
          <w:cols w:space="720"/>
          <w:noEndnote/>
        </w:sectPr>
      </w:pPr>
    </w:p>
    <w:p w14:paraId="0182AE04" w14:textId="77777777" w:rsidR="00541650" w:rsidRDefault="00541650" w:rsidP="00541650">
      <w:pPr>
        <w:pStyle w:val="Heading1"/>
        <w:tabs>
          <w:tab w:val="left" w:pos="9432"/>
        </w:tabs>
        <w:kinsoku w:val="0"/>
        <w:overflowPunct w:val="0"/>
        <w:spacing w:before="81"/>
        <w:ind w:left="131"/>
        <w:rPr>
          <w:color w:val="000000"/>
        </w:rPr>
      </w:pPr>
      <w:bookmarkStart w:id="0" w:name="_bookmark0"/>
      <w:bookmarkEnd w:id="0"/>
      <w:r>
        <w:rPr>
          <w:color w:val="000000"/>
          <w:shd w:val="clear" w:color="auto" w:fill="9CC2E4"/>
        </w:rPr>
        <w:lastRenderedPageBreak/>
        <w:t>Table</w:t>
      </w:r>
      <w:r>
        <w:rPr>
          <w:color w:val="000000"/>
          <w:spacing w:val="-1"/>
          <w:shd w:val="clear" w:color="auto" w:fill="9CC2E4"/>
        </w:rPr>
        <w:t xml:space="preserve"> </w:t>
      </w:r>
      <w:r>
        <w:rPr>
          <w:color w:val="000000"/>
          <w:shd w:val="clear" w:color="auto" w:fill="9CC2E4"/>
        </w:rPr>
        <w:t>of</w:t>
      </w:r>
      <w:r>
        <w:rPr>
          <w:color w:val="000000"/>
          <w:spacing w:val="-2"/>
          <w:shd w:val="clear" w:color="auto" w:fill="9CC2E4"/>
        </w:rPr>
        <w:t xml:space="preserve"> Contents</w:t>
      </w:r>
      <w:r>
        <w:rPr>
          <w:color w:val="000000"/>
          <w:shd w:val="clear" w:color="auto" w:fill="9CC2E4"/>
        </w:rPr>
        <w:tab/>
      </w:r>
    </w:p>
    <w:p w14:paraId="0D5A8627" w14:textId="77777777" w:rsidR="00541650" w:rsidRDefault="00000000" w:rsidP="00541650">
      <w:pPr>
        <w:pStyle w:val="BodyText"/>
        <w:tabs>
          <w:tab w:val="right" w:leader="dot" w:pos="9393"/>
        </w:tabs>
        <w:kinsoku w:val="0"/>
        <w:overflowPunct w:val="0"/>
        <w:spacing w:before="119"/>
        <w:ind w:left="131"/>
        <w:rPr>
          <w:spacing w:val="-10"/>
        </w:rPr>
      </w:pPr>
      <w:hyperlink w:anchor="bookmark0" w:history="1">
        <w:r w:rsidR="00541650">
          <w:t>Tabl</w:t>
        </w:r>
      </w:hyperlink>
      <w:hyperlink w:anchor="bookmark0" w:history="1">
        <w:r w:rsidR="00541650">
          <w:t>e</w:t>
        </w:r>
        <w:r w:rsidR="00541650">
          <w:rPr>
            <w:spacing w:val="-4"/>
          </w:rPr>
          <w:t xml:space="preserve"> </w:t>
        </w:r>
        <w:r w:rsidR="00541650">
          <w:t>of</w:t>
        </w:r>
        <w:r w:rsidR="00541650">
          <w:rPr>
            <w:spacing w:val="-1"/>
          </w:rPr>
          <w:t xml:space="preserve"> </w:t>
        </w:r>
        <w:r w:rsidR="00541650">
          <w:rPr>
            <w:spacing w:val="-2"/>
          </w:rPr>
          <w:t>Contents</w:t>
        </w:r>
        <w:r w:rsidR="00541650">
          <w:tab/>
        </w:r>
        <w:r w:rsidR="00541650">
          <w:rPr>
            <w:spacing w:val="-10"/>
          </w:rPr>
          <w:t>2</w:t>
        </w:r>
      </w:hyperlink>
    </w:p>
    <w:p w14:paraId="64D95092" w14:textId="77777777" w:rsidR="00541650" w:rsidRDefault="00000000" w:rsidP="00541650">
      <w:pPr>
        <w:pStyle w:val="BodyText"/>
        <w:tabs>
          <w:tab w:val="right" w:leader="dot" w:pos="9393"/>
        </w:tabs>
        <w:kinsoku w:val="0"/>
        <w:overflowPunct w:val="0"/>
        <w:spacing w:before="120"/>
        <w:ind w:left="131"/>
        <w:rPr>
          <w:spacing w:val="-10"/>
        </w:rPr>
      </w:pPr>
      <w:hyperlink w:anchor="bookmark1" w:history="1">
        <w:r w:rsidR="00541650">
          <w:rPr>
            <w:spacing w:val="-2"/>
          </w:rPr>
          <w:t>Ov</w:t>
        </w:r>
      </w:hyperlink>
      <w:hyperlink w:anchor="bookmark1" w:history="1">
        <w:r w:rsidR="00541650">
          <w:rPr>
            <w:spacing w:val="-2"/>
          </w:rPr>
          <w:t>erview</w:t>
        </w:r>
        <w:r w:rsidR="00541650">
          <w:tab/>
        </w:r>
        <w:r w:rsidR="00541650">
          <w:rPr>
            <w:spacing w:val="-10"/>
          </w:rPr>
          <w:t>3</w:t>
        </w:r>
      </w:hyperlink>
    </w:p>
    <w:p w14:paraId="7FF4E48A" w14:textId="77777777" w:rsidR="00541650" w:rsidRDefault="00541650" w:rsidP="00541650">
      <w:pPr>
        <w:pStyle w:val="BodyText"/>
        <w:tabs>
          <w:tab w:val="right" w:leader="dot" w:pos="9353"/>
        </w:tabs>
        <w:kinsoku w:val="0"/>
        <w:overflowPunct w:val="0"/>
        <w:spacing w:before="123"/>
        <w:ind w:left="383"/>
        <w:rPr>
          <w:spacing w:val="-10"/>
        </w:rPr>
      </w:pPr>
      <w:proofErr w:type="spellStart"/>
      <w:r>
        <w:rPr>
          <w:spacing w:val="-2"/>
        </w:rPr>
        <w:t>Caseflow</w:t>
      </w:r>
      <w:proofErr w:type="spellEnd"/>
      <w:r>
        <w:rPr>
          <w:rFonts w:ascii="Times New Roman" w:hAnsi="Times New Roman" w:cs="Times New Roman"/>
        </w:rPr>
        <w:tab/>
      </w:r>
      <w:r>
        <w:rPr>
          <w:spacing w:val="-10"/>
        </w:rPr>
        <w:t>3</w:t>
      </w:r>
    </w:p>
    <w:p w14:paraId="70F06F13" w14:textId="77777777" w:rsidR="00541650" w:rsidRDefault="00541650" w:rsidP="00541650">
      <w:pPr>
        <w:pStyle w:val="BodyText"/>
        <w:tabs>
          <w:tab w:val="right" w:leader="dot" w:pos="9396"/>
        </w:tabs>
        <w:kinsoku w:val="0"/>
        <w:overflowPunct w:val="0"/>
        <w:spacing w:before="180"/>
        <w:ind w:left="383"/>
      </w:pPr>
      <w:r>
        <w:t>Centralized</w:t>
      </w:r>
      <w:r>
        <w:rPr>
          <w:spacing w:val="-10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Communications</w:t>
      </w:r>
      <w:r>
        <w:rPr>
          <w:spacing w:val="-9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(CBCM)</w:t>
      </w:r>
      <w:r>
        <w:tab/>
      </w:r>
      <w:r>
        <w:rPr>
          <w:spacing w:val="-5"/>
        </w:rPr>
        <w:t>3-</w:t>
      </w:r>
      <w:r>
        <w:t>4</w:t>
      </w:r>
    </w:p>
    <w:p w14:paraId="52E2304D" w14:textId="77777777" w:rsidR="00541650" w:rsidRDefault="00000000" w:rsidP="00541650">
      <w:pPr>
        <w:pStyle w:val="BodyText"/>
        <w:tabs>
          <w:tab w:val="right" w:leader="dot" w:pos="9393"/>
        </w:tabs>
        <w:kinsoku w:val="0"/>
        <w:overflowPunct w:val="0"/>
        <w:spacing w:before="180"/>
        <w:ind w:left="352"/>
        <w:rPr>
          <w:spacing w:val="-10"/>
        </w:rPr>
      </w:pPr>
      <w:hyperlink w:anchor="bookmark2" w:history="1">
        <w:r w:rsidR="00541650">
          <w:t>Co</w:t>
        </w:r>
      </w:hyperlink>
      <w:hyperlink w:anchor="bookmark2" w:history="1">
        <w:r w:rsidR="00541650">
          <w:t>mpensation</w:t>
        </w:r>
        <w:r w:rsidR="00541650">
          <w:rPr>
            <w:spacing w:val="-7"/>
          </w:rPr>
          <w:t xml:space="preserve"> </w:t>
        </w:r>
        <w:r w:rsidR="00541650">
          <w:t>and</w:t>
        </w:r>
        <w:r w:rsidR="00541650">
          <w:rPr>
            <w:spacing w:val="-6"/>
          </w:rPr>
          <w:t xml:space="preserve"> </w:t>
        </w:r>
        <w:r w:rsidR="00541650">
          <w:t>Pension</w:t>
        </w:r>
        <w:r w:rsidR="00541650">
          <w:rPr>
            <w:spacing w:val="-5"/>
          </w:rPr>
          <w:t xml:space="preserve"> </w:t>
        </w:r>
        <w:r w:rsidR="00541650">
          <w:t>Records</w:t>
        </w:r>
        <w:r w:rsidR="00541650">
          <w:rPr>
            <w:spacing w:val="-3"/>
          </w:rPr>
          <w:t xml:space="preserve"> </w:t>
        </w:r>
        <w:r w:rsidR="00541650">
          <w:t>Interchange</w:t>
        </w:r>
        <w:r w:rsidR="00541650">
          <w:rPr>
            <w:spacing w:val="-2"/>
          </w:rPr>
          <w:t xml:space="preserve"> (CAPRI)</w:t>
        </w:r>
        <w:r w:rsidR="00541650">
          <w:tab/>
        </w:r>
        <w:r w:rsidR="00541650">
          <w:rPr>
            <w:spacing w:val="-10"/>
          </w:rPr>
          <w:t>4</w:t>
        </w:r>
      </w:hyperlink>
    </w:p>
    <w:p w14:paraId="4A63D250" w14:textId="77777777" w:rsidR="00541650" w:rsidRDefault="00000000" w:rsidP="00541650">
      <w:pPr>
        <w:pStyle w:val="BodyText"/>
        <w:tabs>
          <w:tab w:val="right" w:leader="dot" w:pos="9393"/>
        </w:tabs>
        <w:kinsoku w:val="0"/>
        <w:overflowPunct w:val="0"/>
        <w:spacing w:before="123"/>
        <w:ind w:left="352"/>
        <w:rPr>
          <w:spacing w:val="-10"/>
        </w:rPr>
      </w:pPr>
      <w:hyperlink w:anchor="bookmark3" w:history="1">
        <w:r w:rsidR="00541650">
          <w:t>D</w:t>
        </w:r>
      </w:hyperlink>
      <w:hyperlink w:anchor="bookmark3" w:history="1">
        <w:r w:rsidR="00541650">
          <w:t>efense</w:t>
        </w:r>
        <w:r w:rsidR="00541650">
          <w:rPr>
            <w:spacing w:val="-9"/>
          </w:rPr>
          <w:t xml:space="preserve"> </w:t>
        </w:r>
        <w:r w:rsidR="00541650">
          <w:t>Personnel</w:t>
        </w:r>
        <w:r w:rsidR="00541650">
          <w:rPr>
            <w:spacing w:val="-5"/>
          </w:rPr>
          <w:t xml:space="preserve"> </w:t>
        </w:r>
        <w:r w:rsidR="00541650">
          <w:t>Records</w:t>
        </w:r>
        <w:r w:rsidR="00541650">
          <w:rPr>
            <w:spacing w:val="-7"/>
          </w:rPr>
          <w:t xml:space="preserve"> </w:t>
        </w:r>
        <w:r w:rsidR="00541650">
          <w:t>Information</w:t>
        </w:r>
        <w:r w:rsidR="00541650">
          <w:rPr>
            <w:spacing w:val="-9"/>
          </w:rPr>
          <w:t xml:space="preserve"> </w:t>
        </w:r>
        <w:r w:rsidR="00541650">
          <w:t>Retrieval</w:t>
        </w:r>
        <w:r w:rsidR="00541650">
          <w:rPr>
            <w:spacing w:val="-5"/>
          </w:rPr>
          <w:t xml:space="preserve"> </w:t>
        </w:r>
        <w:r w:rsidR="00541650">
          <w:t>System</w:t>
        </w:r>
        <w:r w:rsidR="00541650">
          <w:rPr>
            <w:spacing w:val="-5"/>
          </w:rPr>
          <w:t xml:space="preserve"> </w:t>
        </w:r>
        <w:r w:rsidR="00541650">
          <w:rPr>
            <w:spacing w:val="-2"/>
          </w:rPr>
          <w:t>(DPRIS)</w:t>
        </w:r>
        <w:r w:rsidR="00541650">
          <w:tab/>
        </w:r>
        <w:r w:rsidR="00541650">
          <w:rPr>
            <w:spacing w:val="-10"/>
          </w:rPr>
          <w:t>5</w:t>
        </w:r>
      </w:hyperlink>
    </w:p>
    <w:p w14:paraId="728826D1" w14:textId="77777777" w:rsidR="00541650" w:rsidRDefault="00541650" w:rsidP="00541650">
      <w:pPr>
        <w:pStyle w:val="BodyText"/>
        <w:tabs>
          <w:tab w:val="right" w:leader="dot" w:pos="9403"/>
        </w:tabs>
        <w:kinsoku w:val="0"/>
        <w:overflowPunct w:val="0"/>
        <w:spacing w:before="120"/>
        <w:ind w:left="352"/>
        <w:rPr>
          <w:spacing w:val="-10"/>
        </w:rPr>
      </w:pPr>
      <w:r>
        <w:t>Exam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rPr>
          <w:spacing w:val="-4"/>
        </w:rPr>
        <w:t>(EMS)</w:t>
      </w:r>
      <w:r>
        <w:tab/>
      </w:r>
      <w:r>
        <w:rPr>
          <w:spacing w:val="-10"/>
        </w:rPr>
        <w:t>6</w:t>
      </w:r>
    </w:p>
    <w:p w14:paraId="6C46255F" w14:textId="77777777" w:rsidR="00541650" w:rsidRDefault="00000000" w:rsidP="00541650">
      <w:pPr>
        <w:pStyle w:val="BodyText"/>
        <w:tabs>
          <w:tab w:val="right" w:leader="dot" w:pos="9393"/>
        </w:tabs>
        <w:kinsoku w:val="0"/>
        <w:overflowPunct w:val="0"/>
        <w:spacing w:before="123"/>
        <w:ind w:left="352"/>
        <w:rPr>
          <w:spacing w:val="-10"/>
        </w:rPr>
      </w:pPr>
      <w:hyperlink w:anchor="bookmark4" w:history="1">
        <w:r w:rsidR="00541650">
          <w:t>Fi</w:t>
        </w:r>
      </w:hyperlink>
      <w:hyperlink w:anchor="bookmark4" w:history="1">
        <w:r w:rsidR="00541650">
          <w:t>nance</w:t>
        </w:r>
        <w:r w:rsidR="00541650">
          <w:rPr>
            <w:spacing w:val="-4"/>
          </w:rPr>
          <w:t xml:space="preserve"> </w:t>
        </w:r>
        <w:r w:rsidR="00541650">
          <w:t>and</w:t>
        </w:r>
        <w:r w:rsidR="00541650">
          <w:rPr>
            <w:spacing w:val="-5"/>
          </w:rPr>
          <w:t xml:space="preserve"> </w:t>
        </w:r>
        <w:r w:rsidR="00541650">
          <w:t>Accounting</w:t>
        </w:r>
        <w:r w:rsidR="00541650">
          <w:rPr>
            <w:spacing w:val="-5"/>
          </w:rPr>
          <w:t xml:space="preserve"> </w:t>
        </w:r>
        <w:r w:rsidR="00541650">
          <w:t>System</w:t>
        </w:r>
        <w:r w:rsidR="00541650">
          <w:rPr>
            <w:spacing w:val="-3"/>
          </w:rPr>
          <w:t xml:space="preserve"> </w:t>
        </w:r>
        <w:r w:rsidR="00541650">
          <w:rPr>
            <w:spacing w:val="-4"/>
          </w:rPr>
          <w:t>(FAS)</w:t>
        </w:r>
        <w:r w:rsidR="00541650">
          <w:tab/>
        </w:r>
      </w:hyperlink>
      <w:r w:rsidR="00541650">
        <w:t>7</w:t>
      </w:r>
    </w:p>
    <w:p w14:paraId="5A149AAE" w14:textId="77777777" w:rsidR="00541650" w:rsidRDefault="00000000" w:rsidP="00541650">
      <w:pPr>
        <w:pStyle w:val="BodyText"/>
        <w:tabs>
          <w:tab w:val="right" w:leader="dot" w:pos="9389"/>
        </w:tabs>
        <w:kinsoku w:val="0"/>
        <w:overflowPunct w:val="0"/>
        <w:spacing w:before="182"/>
        <w:ind w:left="352"/>
        <w:rPr>
          <w:spacing w:val="-10"/>
        </w:rPr>
      </w:pPr>
      <w:hyperlink w:anchor="bookmark5" w:history="1">
        <w:r w:rsidR="00541650">
          <w:t>M</w:t>
        </w:r>
      </w:hyperlink>
      <w:hyperlink w:anchor="bookmark5" w:history="1">
        <w:r w:rsidR="00541650">
          <w:t>odern</w:t>
        </w:r>
        <w:r w:rsidR="00541650">
          <w:rPr>
            <w:spacing w:val="-7"/>
          </w:rPr>
          <w:t xml:space="preserve"> </w:t>
        </w:r>
        <w:r w:rsidR="00541650">
          <w:t>Awards</w:t>
        </w:r>
        <w:r w:rsidR="00541650">
          <w:rPr>
            <w:spacing w:val="-7"/>
          </w:rPr>
          <w:t xml:space="preserve"> </w:t>
        </w:r>
        <w:r w:rsidR="00541650">
          <w:t>Processing</w:t>
        </w:r>
        <w:r w:rsidR="00541650">
          <w:rPr>
            <w:spacing w:val="-7"/>
          </w:rPr>
          <w:t xml:space="preserve"> </w:t>
        </w:r>
        <w:r w:rsidR="00541650">
          <w:t>Development</w:t>
        </w:r>
        <w:r w:rsidR="00541650">
          <w:rPr>
            <w:spacing w:val="-5"/>
          </w:rPr>
          <w:t xml:space="preserve"> </w:t>
        </w:r>
        <w:r w:rsidR="00541650">
          <w:t>(MAP-</w:t>
        </w:r>
        <w:r w:rsidR="00541650">
          <w:rPr>
            <w:spacing w:val="-5"/>
          </w:rPr>
          <w:t>D)</w:t>
        </w:r>
        <w:r w:rsidR="00541650">
          <w:tab/>
        </w:r>
      </w:hyperlink>
      <w:r w:rsidR="00541650">
        <w:t>8</w:t>
      </w:r>
    </w:p>
    <w:p w14:paraId="637EF813" w14:textId="77777777" w:rsidR="00541650" w:rsidRDefault="00000000" w:rsidP="00541650">
      <w:pPr>
        <w:pStyle w:val="BodyText"/>
        <w:tabs>
          <w:tab w:val="right" w:leader="dot" w:pos="9394"/>
        </w:tabs>
        <w:kinsoku w:val="0"/>
        <w:overflowPunct w:val="0"/>
        <w:spacing w:before="180"/>
        <w:ind w:left="352"/>
      </w:pPr>
      <w:hyperlink w:anchor="bookmark6" w:history="1">
        <w:r w:rsidR="00541650">
          <w:t>P</w:t>
        </w:r>
      </w:hyperlink>
      <w:hyperlink w:anchor="bookmark6" w:history="1">
        <w:r w:rsidR="00541650">
          <w:t>ersonal</w:t>
        </w:r>
        <w:r w:rsidR="00541650">
          <w:rPr>
            <w:spacing w:val="-6"/>
          </w:rPr>
          <w:t xml:space="preserve"> </w:t>
        </w:r>
        <w:r w:rsidR="00541650">
          <w:t>Computer</w:t>
        </w:r>
        <w:r w:rsidR="00541650">
          <w:rPr>
            <w:spacing w:val="-5"/>
          </w:rPr>
          <w:t xml:space="preserve"> </w:t>
        </w:r>
        <w:r w:rsidR="00541650">
          <w:t>Generated</w:t>
        </w:r>
        <w:r w:rsidR="00541650">
          <w:rPr>
            <w:spacing w:val="-5"/>
          </w:rPr>
          <w:t xml:space="preserve"> </w:t>
        </w:r>
        <w:r w:rsidR="00541650">
          <w:t>Letters</w:t>
        </w:r>
        <w:r w:rsidR="00541650">
          <w:rPr>
            <w:spacing w:val="-5"/>
          </w:rPr>
          <w:t xml:space="preserve"> </w:t>
        </w:r>
        <w:r w:rsidR="00541650">
          <w:rPr>
            <w:spacing w:val="-2"/>
          </w:rPr>
          <w:t>(PCGL)</w:t>
        </w:r>
        <w:r w:rsidR="00541650">
          <w:tab/>
        </w:r>
      </w:hyperlink>
      <w:r w:rsidR="00541650">
        <w:t>9-10</w:t>
      </w:r>
    </w:p>
    <w:p w14:paraId="18FFDC34" w14:textId="77777777" w:rsidR="00541650" w:rsidRDefault="00000000" w:rsidP="00541650">
      <w:pPr>
        <w:pStyle w:val="BodyText"/>
        <w:tabs>
          <w:tab w:val="right" w:leader="dot" w:pos="9394"/>
        </w:tabs>
        <w:kinsoku w:val="0"/>
        <w:overflowPunct w:val="0"/>
        <w:spacing w:before="122"/>
        <w:ind w:left="352"/>
      </w:pPr>
      <w:hyperlink w:anchor="bookmark7" w:history="1">
        <w:r w:rsidR="00541650">
          <w:t>P</w:t>
        </w:r>
      </w:hyperlink>
      <w:hyperlink w:anchor="bookmark7" w:history="1">
        <w:r w:rsidR="00541650">
          <w:t>ersonnel</w:t>
        </w:r>
        <w:r w:rsidR="00541650">
          <w:rPr>
            <w:spacing w:val="-6"/>
          </w:rPr>
          <w:t xml:space="preserve"> </w:t>
        </w:r>
        <w:r w:rsidR="00541650">
          <w:t>Information</w:t>
        </w:r>
        <w:r w:rsidR="00541650">
          <w:rPr>
            <w:spacing w:val="-8"/>
          </w:rPr>
          <w:t xml:space="preserve"> </w:t>
        </w:r>
        <w:r w:rsidR="00541650">
          <w:t>Exchange</w:t>
        </w:r>
        <w:r w:rsidR="00541650">
          <w:rPr>
            <w:spacing w:val="-4"/>
          </w:rPr>
          <w:t xml:space="preserve"> </w:t>
        </w:r>
        <w:r w:rsidR="00541650">
          <w:t>System</w:t>
        </w:r>
        <w:r w:rsidR="00541650">
          <w:rPr>
            <w:spacing w:val="-7"/>
          </w:rPr>
          <w:t xml:space="preserve"> </w:t>
        </w:r>
        <w:r w:rsidR="00541650">
          <w:rPr>
            <w:spacing w:val="-2"/>
          </w:rPr>
          <w:t>(PIES)</w:t>
        </w:r>
        <w:r w:rsidR="00541650">
          <w:tab/>
        </w:r>
        <w:r w:rsidR="00541650">
          <w:rPr>
            <w:spacing w:val="-5"/>
            <w:w w:val="95"/>
          </w:rPr>
          <w:t>11-</w:t>
        </w:r>
        <w:r w:rsidR="00541650">
          <w:t>1</w:t>
        </w:r>
      </w:hyperlink>
      <w:r w:rsidR="00541650">
        <w:t>2</w:t>
      </w:r>
    </w:p>
    <w:p w14:paraId="2AAF6E90" w14:textId="77777777" w:rsidR="00541650" w:rsidRDefault="00000000" w:rsidP="00541650">
      <w:pPr>
        <w:pStyle w:val="BodyText"/>
        <w:tabs>
          <w:tab w:val="right" w:leader="dot" w:pos="9394"/>
        </w:tabs>
        <w:kinsoku w:val="0"/>
        <w:overflowPunct w:val="0"/>
        <w:spacing w:before="121"/>
        <w:ind w:left="352"/>
      </w:pPr>
      <w:hyperlink w:anchor="bookmark8" w:history="1">
        <w:r w:rsidR="00541650">
          <w:rPr>
            <w:spacing w:val="-4"/>
          </w:rPr>
          <w:t>SH</w:t>
        </w:r>
      </w:hyperlink>
      <w:hyperlink w:anchor="bookmark8" w:history="1">
        <w:r w:rsidR="00541650">
          <w:rPr>
            <w:spacing w:val="-4"/>
          </w:rPr>
          <w:t>ARE</w:t>
        </w:r>
        <w:r w:rsidR="00541650">
          <w:tab/>
        </w:r>
        <w:r w:rsidR="00541650">
          <w:rPr>
            <w:spacing w:val="-5"/>
          </w:rPr>
          <w:t>12-</w:t>
        </w:r>
        <w:r w:rsidR="00541650">
          <w:t>1</w:t>
        </w:r>
      </w:hyperlink>
      <w:r w:rsidR="00541650">
        <w:rPr>
          <w:spacing w:val="-4"/>
        </w:rPr>
        <w:t>3</w:t>
      </w:r>
    </w:p>
    <w:p w14:paraId="27316294" w14:textId="77777777" w:rsidR="00541650" w:rsidRDefault="00000000" w:rsidP="00541650">
      <w:pPr>
        <w:pStyle w:val="BodyText"/>
        <w:tabs>
          <w:tab w:val="right" w:leader="dot" w:pos="9392"/>
        </w:tabs>
        <w:kinsoku w:val="0"/>
        <w:overflowPunct w:val="0"/>
        <w:spacing w:before="122"/>
        <w:ind w:left="352"/>
        <w:rPr>
          <w:spacing w:val="-5"/>
        </w:rPr>
      </w:pPr>
      <w:hyperlink w:anchor="bookmark9" w:history="1">
        <w:r w:rsidR="00541650">
          <w:t>Vete</w:t>
        </w:r>
      </w:hyperlink>
      <w:hyperlink w:anchor="bookmark9" w:history="1">
        <w:r w:rsidR="00541650">
          <w:t>rans</w:t>
        </w:r>
        <w:r w:rsidR="00541650">
          <w:rPr>
            <w:spacing w:val="-6"/>
          </w:rPr>
          <w:t xml:space="preserve"> </w:t>
        </w:r>
        <w:r w:rsidR="00541650">
          <w:t>Appeals</w:t>
        </w:r>
        <w:r w:rsidR="00541650">
          <w:rPr>
            <w:spacing w:val="-5"/>
          </w:rPr>
          <w:t xml:space="preserve"> </w:t>
        </w:r>
        <w:r w:rsidR="00541650">
          <w:t>Control</w:t>
        </w:r>
        <w:r w:rsidR="00541650">
          <w:rPr>
            <w:spacing w:val="-5"/>
          </w:rPr>
          <w:t xml:space="preserve"> </w:t>
        </w:r>
        <w:r w:rsidR="00541650">
          <w:t>System</w:t>
        </w:r>
        <w:r w:rsidR="00541650">
          <w:rPr>
            <w:spacing w:val="-6"/>
          </w:rPr>
          <w:t xml:space="preserve"> </w:t>
        </w:r>
        <w:r w:rsidR="00541650">
          <w:rPr>
            <w:spacing w:val="-2"/>
          </w:rPr>
          <w:t>(VACOLS)</w:t>
        </w:r>
        <w:r w:rsidR="00541650">
          <w:tab/>
        </w:r>
        <w:r w:rsidR="00541650">
          <w:rPr>
            <w:spacing w:val="-5"/>
          </w:rPr>
          <w:t>1</w:t>
        </w:r>
      </w:hyperlink>
      <w:r w:rsidR="00541650">
        <w:t>4</w:t>
      </w:r>
    </w:p>
    <w:p w14:paraId="2C9FA08F" w14:textId="77777777" w:rsidR="00541650" w:rsidRDefault="00000000" w:rsidP="00541650">
      <w:pPr>
        <w:pStyle w:val="BodyText"/>
        <w:tabs>
          <w:tab w:val="right" w:leader="dot" w:pos="9394"/>
        </w:tabs>
        <w:kinsoku w:val="0"/>
        <w:overflowPunct w:val="0"/>
        <w:spacing w:before="121"/>
        <w:ind w:left="352"/>
        <w:rPr>
          <w:spacing w:val="-5"/>
        </w:rPr>
      </w:pPr>
      <w:hyperlink w:anchor="bookmark10" w:history="1">
        <w:r w:rsidR="00541650">
          <w:t>Vete</w:t>
        </w:r>
      </w:hyperlink>
      <w:hyperlink w:anchor="bookmark10" w:history="1">
        <w:r w:rsidR="00541650">
          <w:t>rans</w:t>
        </w:r>
        <w:r w:rsidR="00541650">
          <w:rPr>
            <w:spacing w:val="-7"/>
          </w:rPr>
          <w:t xml:space="preserve"> </w:t>
        </w:r>
        <w:r w:rsidR="00541650">
          <w:t>Benefits</w:t>
        </w:r>
        <w:r w:rsidR="00541650">
          <w:rPr>
            <w:spacing w:val="-5"/>
          </w:rPr>
          <w:t xml:space="preserve"> </w:t>
        </w:r>
        <w:r w:rsidR="00541650">
          <w:t>Management</w:t>
        </w:r>
        <w:r w:rsidR="00541650">
          <w:rPr>
            <w:spacing w:val="-6"/>
          </w:rPr>
          <w:t xml:space="preserve"> </w:t>
        </w:r>
        <w:r w:rsidR="00541650">
          <w:t>System</w:t>
        </w:r>
        <w:r w:rsidR="00541650">
          <w:rPr>
            <w:spacing w:val="-2"/>
          </w:rPr>
          <w:t xml:space="preserve"> </w:t>
        </w:r>
        <w:r w:rsidR="00541650">
          <w:t>Core</w:t>
        </w:r>
        <w:r w:rsidR="00541650">
          <w:rPr>
            <w:spacing w:val="-3"/>
          </w:rPr>
          <w:t xml:space="preserve"> </w:t>
        </w:r>
        <w:r w:rsidR="00541650">
          <w:rPr>
            <w:spacing w:val="-2"/>
          </w:rPr>
          <w:t>(VBMS)</w:t>
        </w:r>
        <w:r w:rsidR="00541650">
          <w:tab/>
        </w:r>
        <w:r w:rsidR="00541650">
          <w:rPr>
            <w:spacing w:val="-5"/>
          </w:rPr>
          <w:t>1</w:t>
        </w:r>
      </w:hyperlink>
      <w:r w:rsidR="00541650">
        <w:t>5</w:t>
      </w:r>
    </w:p>
    <w:p w14:paraId="02DF4ACC" w14:textId="77777777" w:rsidR="00541650" w:rsidRDefault="00541650" w:rsidP="00541650">
      <w:pPr>
        <w:pStyle w:val="BodyText"/>
        <w:tabs>
          <w:tab w:val="right" w:leader="dot" w:pos="9394"/>
        </w:tabs>
        <w:kinsoku w:val="0"/>
        <w:overflowPunct w:val="0"/>
        <w:spacing w:before="122"/>
        <w:ind w:left="352"/>
        <w:rPr>
          <w:spacing w:val="-7"/>
        </w:rPr>
      </w:pPr>
      <w:r>
        <w:t>Veterans</w:t>
      </w:r>
      <w:r>
        <w:rPr>
          <w:spacing w:val="-10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Awards</w:t>
      </w:r>
      <w:r>
        <w:rPr>
          <w:spacing w:val="-8"/>
        </w:rPr>
        <w:t xml:space="preserve"> </w:t>
      </w:r>
      <w:r>
        <w:t>(VBMS-</w:t>
      </w:r>
      <w:r>
        <w:rPr>
          <w:spacing w:val="-7"/>
          <w:w w:val="95"/>
        </w:rPr>
        <w:t>A)</w:t>
      </w:r>
      <w:r>
        <w:tab/>
      </w:r>
      <w:r>
        <w:rPr>
          <w:spacing w:val="-7"/>
        </w:rPr>
        <w:t>16</w:t>
      </w:r>
    </w:p>
    <w:p w14:paraId="4B45141A" w14:textId="77777777" w:rsidR="00541650" w:rsidRDefault="00541650" w:rsidP="00541650">
      <w:pPr>
        <w:pStyle w:val="BodyText"/>
        <w:tabs>
          <w:tab w:val="right" w:leader="dot" w:pos="9394"/>
        </w:tabs>
        <w:kinsoku w:val="0"/>
        <w:overflowPunct w:val="0"/>
        <w:spacing w:before="122"/>
        <w:ind w:left="352"/>
      </w:pPr>
      <w:r>
        <w:t>Individual Longitudinal Exposure Record (ILER) ……………………………………………………………………………… 16</w:t>
      </w:r>
    </w:p>
    <w:p w14:paraId="342118CB" w14:textId="77777777" w:rsidR="00541650" w:rsidRDefault="00541650" w:rsidP="00541650">
      <w:pPr>
        <w:pStyle w:val="BodyText"/>
        <w:tabs>
          <w:tab w:val="right" w:leader="dot" w:pos="9394"/>
        </w:tabs>
        <w:kinsoku w:val="0"/>
        <w:overflowPunct w:val="0"/>
        <w:spacing w:before="122"/>
        <w:ind w:left="352"/>
      </w:pPr>
    </w:p>
    <w:p w14:paraId="74C0EB13" w14:textId="77777777" w:rsidR="00541650" w:rsidRDefault="00541650" w:rsidP="00541650">
      <w:pPr>
        <w:pStyle w:val="BodyText"/>
        <w:tabs>
          <w:tab w:val="right" w:leader="dot" w:pos="9394"/>
        </w:tabs>
        <w:kinsoku w:val="0"/>
        <w:overflowPunct w:val="0"/>
        <w:spacing w:before="122"/>
        <w:ind w:left="352"/>
      </w:pPr>
    </w:p>
    <w:p w14:paraId="2807351C" w14:textId="77777777" w:rsidR="00541650" w:rsidRPr="00CB3B79" w:rsidRDefault="00541650" w:rsidP="00541650">
      <w:pPr>
        <w:pStyle w:val="BodyText"/>
        <w:tabs>
          <w:tab w:val="right" w:leader="dot" w:pos="9394"/>
        </w:tabs>
        <w:kinsoku w:val="0"/>
        <w:overflowPunct w:val="0"/>
        <w:spacing w:before="122"/>
        <w:ind w:left="352"/>
        <w:sectPr w:rsidR="00541650" w:rsidRPr="00CB3B79">
          <w:pgSz w:w="12240" w:h="15840"/>
          <w:pgMar w:top="1360" w:right="1300" w:bottom="280" w:left="1400" w:header="720" w:footer="720" w:gutter="0"/>
          <w:cols w:space="720"/>
          <w:noEndnote/>
        </w:sectPr>
      </w:pPr>
    </w:p>
    <w:p w14:paraId="378D3ABB" w14:textId="77777777" w:rsidR="00541650" w:rsidRDefault="00541650" w:rsidP="00541650">
      <w:pPr>
        <w:pStyle w:val="BodyText"/>
        <w:kinsoku w:val="0"/>
        <w:overflowPunct w:val="0"/>
        <w:spacing w:before="461" w:line="276" w:lineRule="auto"/>
        <w:ind w:left="131" w:right="46"/>
        <w:rPr>
          <w:rFonts w:ascii="Verdana" w:hAnsi="Verdana" w:cs="Verdan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EE4FC9" wp14:editId="6977CD6D">
                <wp:simplePos x="0" y="0"/>
                <wp:positionH relativeFrom="page">
                  <wp:posOffset>954405</wp:posOffset>
                </wp:positionH>
                <wp:positionV relativeFrom="page">
                  <wp:posOffset>914400</wp:posOffset>
                </wp:positionV>
                <wp:extent cx="5925185" cy="217170"/>
                <wp:effectExtent l="0" t="0" r="0" b="0"/>
                <wp:wrapNone/>
                <wp:docPr id="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21717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06615" w14:textId="77777777" w:rsidR="00541650" w:rsidRDefault="00541650" w:rsidP="00541650">
                            <w:pPr>
                              <w:pStyle w:val="BodyText"/>
                              <w:kinsoku w:val="0"/>
                              <w:overflowPunct w:val="0"/>
                              <w:spacing w:before="1" w:line="340" w:lineRule="exact"/>
                              <w:ind w:left="28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bookmarkStart w:id="1" w:name="OVERVIEW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Overview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E4F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5.15pt;margin-top:1in;width:466.5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" o:allowincell="f" fillcolor="#9cc2e4" stroked="f">
                <v:textbox inset="0,0,0,0">
                  <w:txbxContent>
                    <w:p w14:paraId="6AE06615" w14:textId="77777777" w:rsidR="00541650" w:rsidRDefault="00541650" w:rsidP="00541650">
                      <w:pPr>
                        <w:pStyle w:val="BodyText"/>
                        <w:kinsoku w:val="0"/>
                        <w:overflowPunct w:val="0"/>
                        <w:spacing w:before="1" w:line="340" w:lineRule="exact"/>
                        <w:ind w:left="28"/>
                        <w:rPr>
                          <w:rFonts w:ascii="Verdana" w:hAnsi="Verdana" w:cs="Verdana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bookmarkStart w:id="2" w:name="OVERVIEW"/>
                      <w:r>
                        <w:rPr>
                          <w:rFonts w:ascii="Verdana" w:hAnsi="Verdana" w:cs="Verdana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Overview</w:t>
                      </w:r>
                      <w:bookmarkEnd w:id="2"/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" w:name="_bookmark1"/>
      <w:bookmarkEnd w:id="3"/>
      <w:r>
        <w:rPr>
          <w:rFonts w:ascii="Verdana" w:hAnsi="Verdana" w:cs="Verdana"/>
        </w:rPr>
        <w:t>This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job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aid</w:t>
      </w:r>
      <w:r>
        <w:rPr>
          <w:rFonts w:ascii="Verdana" w:hAnsi="Verdana" w:cs="Verdana"/>
          <w:spacing w:val="-4"/>
        </w:rPr>
        <w:t xml:space="preserve"> </w:t>
      </w:r>
      <w:r>
        <w:rPr>
          <w:rFonts w:ascii="Verdana" w:hAnsi="Verdana" w:cs="Verdana"/>
        </w:rPr>
        <w:t>serves</w:t>
      </w:r>
      <w:r>
        <w:rPr>
          <w:rFonts w:ascii="Verdana" w:hAnsi="Verdana" w:cs="Verdana"/>
          <w:spacing w:val="-2"/>
        </w:rPr>
        <w:t xml:space="preserve"> </w:t>
      </w:r>
      <w:r>
        <w:rPr>
          <w:rFonts w:ascii="Verdana" w:hAnsi="Verdana" w:cs="Verdana"/>
        </w:rPr>
        <w:t>as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4"/>
        </w:rPr>
        <w:t xml:space="preserve"> </w:t>
      </w:r>
      <w:r>
        <w:rPr>
          <w:rFonts w:ascii="Verdana" w:hAnsi="Verdana" w:cs="Verdana"/>
        </w:rPr>
        <w:t>quick</w:t>
      </w:r>
      <w:r>
        <w:rPr>
          <w:rFonts w:ascii="Verdana" w:hAnsi="Verdana" w:cs="Verdana"/>
          <w:spacing w:val="-4"/>
        </w:rPr>
        <w:t xml:space="preserve"> </w:t>
      </w:r>
      <w:r>
        <w:rPr>
          <w:rFonts w:ascii="Verdana" w:hAnsi="Verdana" w:cs="Verdana"/>
        </w:rPr>
        <w:t>reference</w:t>
      </w:r>
      <w:r>
        <w:rPr>
          <w:rFonts w:ascii="Verdana" w:hAnsi="Verdana" w:cs="Verdana"/>
          <w:spacing w:val="-2"/>
        </w:rPr>
        <w:t xml:space="preserve"> </w:t>
      </w:r>
      <w:r>
        <w:rPr>
          <w:rFonts w:ascii="Verdana" w:hAnsi="Verdana" w:cs="Verdana"/>
        </w:rPr>
        <w:t>for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pension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systems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and</w:t>
      </w:r>
      <w:r>
        <w:rPr>
          <w:rFonts w:ascii="Verdana" w:hAnsi="Verdana" w:cs="Verdana"/>
          <w:spacing w:val="-2"/>
        </w:rPr>
        <w:t xml:space="preserve"> </w:t>
      </w:r>
      <w:r>
        <w:rPr>
          <w:rFonts w:ascii="Verdana" w:hAnsi="Verdana" w:cs="Verdana"/>
        </w:rPr>
        <w:t>applications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</w:rPr>
        <w:t>used by the PMC VSR.</w:t>
      </w:r>
    </w:p>
    <w:p w14:paraId="4012DD51" w14:textId="77777777" w:rsidR="00541650" w:rsidRDefault="00541650" w:rsidP="00541650">
      <w:pPr>
        <w:pStyle w:val="BodyText"/>
        <w:kinsoku w:val="0"/>
        <w:overflowPunct w:val="0"/>
        <w:spacing w:before="11"/>
        <w:rPr>
          <w:rFonts w:ascii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410AEBB" wp14:editId="7F0C177E">
                <wp:simplePos x="0" y="0"/>
                <wp:positionH relativeFrom="page">
                  <wp:posOffset>953770</wp:posOffset>
                </wp:positionH>
                <wp:positionV relativeFrom="paragraph">
                  <wp:posOffset>153670</wp:posOffset>
                </wp:positionV>
                <wp:extent cx="5925185" cy="222885"/>
                <wp:effectExtent l="0" t="0" r="0" b="0"/>
                <wp:wrapTopAndBottom/>
                <wp:docPr id="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1502" y="242"/>
                          <a:chExt cx="9331" cy="351"/>
                        </a:xfrm>
                      </wpg:grpSpPr>
                      <wps:wsp>
                        <wps:cNvPr id="70" name="Freeform 9"/>
                        <wps:cNvSpPr>
                          <a:spLocks/>
                        </wps:cNvSpPr>
                        <wps:spPr bwMode="auto">
                          <a:xfrm>
                            <a:off x="1502" y="251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10"/>
                        <wpg:cNvGrpSpPr>
                          <a:grpSpLocks/>
                        </wpg:cNvGrpSpPr>
                        <wpg:grpSpPr bwMode="auto">
                          <a:xfrm>
                            <a:off x="1502" y="242"/>
                            <a:ext cx="9331" cy="351"/>
                            <a:chOff x="1502" y="242"/>
                            <a:chExt cx="9331" cy="351"/>
                          </a:xfrm>
                        </wpg:grpSpPr>
                        <wps:wsp>
                          <wps:cNvPr id="72" name="Freeform 11"/>
                          <wps:cNvSpPr>
                            <a:spLocks/>
                          </wps:cNvSpPr>
                          <wps:spPr bwMode="auto">
                            <a:xfrm>
                              <a:off x="1502" y="242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0 h 351"/>
                                <a:gd name="T2" fmla="*/ 0 w 9331"/>
                                <a:gd name="T3" fmla="*/ 340 h 351"/>
                                <a:gd name="T4" fmla="*/ 0 w 9331"/>
                                <a:gd name="T5" fmla="*/ 350 h 351"/>
                                <a:gd name="T6" fmla="*/ 9330 w 9331"/>
                                <a:gd name="T7" fmla="*/ 350 h 351"/>
                                <a:gd name="T8" fmla="*/ 9330 w 9331"/>
                                <a:gd name="T9" fmla="*/ 34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34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2"/>
                          <wps:cNvSpPr>
                            <a:spLocks/>
                          </wps:cNvSpPr>
                          <wps:spPr bwMode="auto">
                            <a:xfrm>
                              <a:off x="1502" y="242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1"/>
                                <a:gd name="T2" fmla="*/ 0 w 9331"/>
                                <a:gd name="T3" fmla="*/ 0 h 351"/>
                                <a:gd name="T4" fmla="*/ 0 w 9331"/>
                                <a:gd name="T5" fmla="*/ 9 h 351"/>
                                <a:gd name="T6" fmla="*/ 9330 w 9331"/>
                                <a:gd name="T7" fmla="*/ 9 h 351"/>
                                <a:gd name="T8" fmla="*/ 9330 w 9331"/>
                                <a:gd name="T9" fmla="*/ 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52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27C21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4" w:name="_bookmark2"/>
                              <w:bookmarkEnd w:id="4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Casef</w:t>
                              </w:r>
                              <w:bookmarkStart w:id="5" w:name="CASEFLOW"/>
                              <w:bookmarkEnd w:id="5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0AEBB" id="Group 8" o:spid="_x0000_s1027" style="position:absolute;margin-left:75.1pt;margin-top:12.1pt;width:466.55pt;height:17.55pt;z-index:251659264;mso-wrap-distance-left:0;mso-wrap-distance-right:0;mso-position-horizontal-relative:page" coordorigin="1502,242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" o:allowincell="f">
                <v:shape id="Freeform 9" o:spid="_x0000_s1028" style="position:absolute;left:1502;top:251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" path="m9330,l,,,331r9330,l9330,xe" fillcolor="#bcd5ed" stroked="f">
                  <v:path arrowok="t" o:connecttype="custom" o:connectlocs="9330,0;0,0;0,331;9330,331;9330,0" o:connectangles="0,0,0,0,0"/>
                </v:shape>
                <v:group id="Group 10" o:spid="_x0000_s1029" style="position:absolute;left:1502;top:242;width:9331;height:351" coordorigin="1502,242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1" o:spid="_x0000_s1030" style="position:absolute;left:1502;top:242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" path="m9330,340l,340r,10l9330,350r,-10xe" fillcolor="black" stroked="f">
                    <v:path arrowok="t" o:connecttype="custom" o:connectlocs="9330,340;0,340;0,350;9330,350;9330,340" o:connectangles="0,0,0,0,0"/>
                  </v:shape>
                  <v:shape id="Freeform 12" o:spid="_x0000_s1031" style="position:absolute;left:1502;top:242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13" o:spid="_x0000_s1032" type="#_x0000_t202" style="position:absolute;left:1503;top:252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2F27C21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6" w:name="_bookmark2"/>
                        <w:bookmarkEnd w:id="6"/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Casef</w:t>
                        </w:r>
                        <w:bookmarkStart w:id="7" w:name="CASEFLOW"/>
                        <w:bookmarkEnd w:id="7"/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low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C14DE9" w14:textId="77777777" w:rsidR="00541650" w:rsidRDefault="00541650" w:rsidP="00541650">
      <w:pPr>
        <w:pStyle w:val="BodyText"/>
        <w:kinsoku w:val="0"/>
        <w:overflowPunct w:val="0"/>
        <w:spacing w:before="10" w:after="1"/>
        <w:rPr>
          <w:rFonts w:ascii="Verdana" w:hAnsi="Verdana" w:cs="Verdana"/>
          <w:sz w:val="9"/>
          <w:szCs w:val="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294CAF9D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8D6A32F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D3F1D1C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6F610C7A" w14:textId="77777777" w:rsidTr="00016BCE">
        <w:trPr>
          <w:trHeight w:val="21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D7FF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A27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4"/>
                <w:sz w:val="22"/>
                <w:szCs w:val="22"/>
              </w:rPr>
            </w:pPr>
            <w:proofErr w:type="spellStart"/>
            <w:r w:rsidRPr="00911AC9">
              <w:rPr>
                <w:sz w:val="22"/>
                <w:szCs w:val="22"/>
              </w:rPr>
              <w:t>Caseflow</w:t>
            </w:r>
            <w:proofErr w:type="spellEnd"/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program</w:t>
            </w:r>
            <w:r w:rsidRPr="00911AC9">
              <w:rPr>
                <w:spacing w:val="-4"/>
                <w:sz w:val="22"/>
                <w:szCs w:val="22"/>
              </w:rPr>
              <w:t xml:space="preserve"> that:</w:t>
            </w:r>
          </w:p>
          <w:p w14:paraId="5DEF8892" w14:textId="77777777" w:rsidR="00541650" w:rsidRPr="00911AC9" w:rsidRDefault="00541650" w:rsidP="00016BCE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kinsoku w:val="0"/>
              <w:overflowPunct w:val="0"/>
              <w:spacing w:before="162" w:line="273" w:lineRule="auto"/>
              <w:ind w:right="1064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Establishes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new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received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under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Appeals Modernization Act (AMA).</w:t>
            </w:r>
          </w:p>
          <w:p w14:paraId="4957335D" w14:textId="77777777" w:rsidR="00541650" w:rsidRPr="00911AC9" w:rsidRDefault="00541650" w:rsidP="00016BCE">
            <w:pPr>
              <w:pStyle w:val="TableParagraph"/>
              <w:numPr>
                <w:ilvl w:val="1"/>
                <w:numId w:val="42"/>
              </w:numPr>
              <w:tabs>
                <w:tab w:val="left" w:pos="1186"/>
              </w:tabs>
              <w:kinsoku w:val="0"/>
              <w:overflowPunct w:val="0"/>
              <w:spacing w:before="123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EP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030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(Request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higher-level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review)</w:t>
            </w:r>
          </w:p>
          <w:p w14:paraId="315A46F6" w14:textId="77777777" w:rsidR="00541650" w:rsidRPr="00911AC9" w:rsidRDefault="00541650" w:rsidP="00016BCE">
            <w:pPr>
              <w:pStyle w:val="TableParagraph"/>
              <w:numPr>
                <w:ilvl w:val="1"/>
                <w:numId w:val="42"/>
              </w:numPr>
              <w:tabs>
                <w:tab w:val="left" w:pos="1186"/>
              </w:tabs>
              <w:kinsoku w:val="0"/>
              <w:overflowPunct w:val="0"/>
              <w:spacing w:before="14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EP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040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(Request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supplemental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claim)</w:t>
            </w:r>
          </w:p>
        </w:tc>
      </w:tr>
      <w:tr w:rsidR="00541650" w:rsidRPr="00911AC9" w14:paraId="4E73FACC" w14:textId="77777777" w:rsidTr="00016BCE">
        <w:trPr>
          <w:trHeight w:val="104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E9A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492" w14:textId="77777777" w:rsidR="00541650" w:rsidRPr="00911AC9" w:rsidRDefault="00541650" w:rsidP="00016BCE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kinsoku w:val="0"/>
              <w:overflowPunct w:val="0"/>
              <w:spacing w:before="94" w:line="308" w:lineRule="exact"/>
              <w:ind w:right="375"/>
              <w:rPr>
                <w:sz w:val="22"/>
                <w:szCs w:val="22"/>
              </w:rPr>
            </w:pPr>
            <w:proofErr w:type="spellStart"/>
            <w:r w:rsidRPr="00911AC9">
              <w:rPr>
                <w:sz w:val="22"/>
                <w:szCs w:val="22"/>
              </w:rPr>
              <w:t>Caseflow</w:t>
            </w:r>
            <w:proofErr w:type="spellEnd"/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currently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only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being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specified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Claims Assistants (CAs) when establishing certain types of incoming claims</w:t>
            </w:r>
          </w:p>
        </w:tc>
      </w:tr>
      <w:tr w:rsidR="00541650" w:rsidRPr="00911AC9" w14:paraId="65A057A7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4212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7DD6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currently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have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911AC9">
              <w:rPr>
                <w:spacing w:val="-2"/>
                <w:sz w:val="22"/>
                <w:szCs w:val="22"/>
              </w:rPr>
              <w:t>Caseflow</w:t>
            </w:r>
            <w:proofErr w:type="spellEnd"/>
          </w:p>
        </w:tc>
      </w:tr>
    </w:tbl>
    <w:p w14:paraId="534F847F" w14:textId="77777777" w:rsidR="00541650" w:rsidRDefault="00541650" w:rsidP="00541650">
      <w:pPr>
        <w:pStyle w:val="BodyText"/>
        <w:kinsoku w:val="0"/>
        <w:overflowPunct w:val="0"/>
        <w:spacing w:before="1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0DEE3BA1" wp14:editId="077256E6">
                <wp:simplePos x="0" y="0"/>
                <wp:positionH relativeFrom="page">
                  <wp:posOffset>953770</wp:posOffset>
                </wp:positionH>
                <wp:positionV relativeFrom="paragraph">
                  <wp:posOffset>154940</wp:posOffset>
                </wp:positionV>
                <wp:extent cx="5925185" cy="222885"/>
                <wp:effectExtent l="0" t="0" r="0" b="0"/>
                <wp:wrapTopAndBottom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1502" y="244"/>
                          <a:chExt cx="9331" cy="351"/>
                        </a:xfrm>
                      </wpg:grpSpPr>
                      <wps:wsp>
                        <wps:cNvPr id="64" name="Freeform 15"/>
                        <wps:cNvSpPr>
                          <a:spLocks/>
                        </wps:cNvSpPr>
                        <wps:spPr bwMode="auto">
                          <a:xfrm>
                            <a:off x="1502" y="253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16"/>
                        <wpg:cNvGrpSpPr>
                          <a:grpSpLocks/>
                        </wpg:cNvGrpSpPr>
                        <wpg:grpSpPr bwMode="auto">
                          <a:xfrm>
                            <a:off x="1502" y="244"/>
                            <a:ext cx="9331" cy="351"/>
                            <a:chOff x="1502" y="244"/>
                            <a:chExt cx="9331" cy="351"/>
                          </a:xfrm>
                        </wpg:grpSpPr>
                        <wps:wsp>
                          <wps:cNvPr id="66" name="Freeform 17"/>
                          <wps:cNvSpPr>
                            <a:spLocks/>
                          </wps:cNvSpPr>
                          <wps:spPr bwMode="auto">
                            <a:xfrm>
                              <a:off x="1502" y="244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0 h 351"/>
                                <a:gd name="T2" fmla="*/ 0 w 9331"/>
                                <a:gd name="T3" fmla="*/ 340 h 351"/>
                                <a:gd name="T4" fmla="*/ 0 w 9331"/>
                                <a:gd name="T5" fmla="*/ 350 h 351"/>
                                <a:gd name="T6" fmla="*/ 9330 w 9331"/>
                                <a:gd name="T7" fmla="*/ 350 h 351"/>
                                <a:gd name="T8" fmla="*/ 9330 w 9331"/>
                                <a:gd name="T9" fmla="*/ 34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34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8"/>
                          <wps:cNvSpPr>
                            <a:spLocks/>
                          </wps:cNvSpPr>
                          <wps:spPr bwMode="auto">
                            <a:xfrm>
                              <a:off x="1502" y="244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1"/>
                                <a:gd name="T2" fmla="*/ 0 w 9331"/>
                                <a:gd name="T3" fmla="*/ 0 h 351"/>
                                <a:gd name="T4" fmla="*/ 0 w 9331"/>
                                <a:gd name="T5" fmla="*/ 9 h 351"/>
                                <a:gd name="T6" fmla="*/ 9330 w 9331"/>
                                <a:gd name="T7" fmla="*/ 9 h 351"/>
                                <a:gd name="T8" fmla="*/ 9330 w 9331"/>
                                <a:gd name="T9" fmla="*/ 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54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F8508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8" w:name="CBCM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Centralized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Benefits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Communication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Management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(CBCM)</w:t>
                              </w:r>
                              <w:bookmarkEnd w:id="8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E3BA1" id="Group 14" o:spid="_x0000_s1033" style="position:absolute;margin-left:75.1pt;margin-top:12.2pt;width:466.55pt;height:17.55pt;z-index:251660288;mso-wrap-distance-left:0;mso-wrap-distance-right:0;mso-position-horizontal-relative:page" coordorigin="1502,244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" o:allowincell="f">
                <v:shape id="Freeform 15" o:spid="_x0000_s1034" style="position:absolute;left:1502;top:253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" path="m9330,l,,,331r9330,l9330,xe" fillcolor="#bcd5ed" stroked="f">
                  <v:path arrowok="t" o:connecttype="custom" o:connectlocs="9330,0;0,0;0,331;9330,331;9330,0" o:connectangles="0,0,0,0,0"/>
                </v:shape>
                <v:group id="Group 16" o:spid="_x0000_s1035" style="position:absolute;left:1502;top:244;width:9331;height:351" coordorigin="1502,244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7" o:spid="_x0000_s1036" style="position:absolute;left:1502;top:244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" path="m9330,340l,340r,10l9330,350r,-10xe" fillcolor="black" stroked="f">
                    <v:path arrowok="t" o:connecttype="custom" o:connectlocs="9330,340;0,340;0,350;9330,350;9330,340" o:connectangles="0,0,0,0,0"/>
                  </v:shape>
                  <v:shape id="Freeform 18" o:spid="_x0000_s1037" style="position:absolute;left:1502;top:244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19" o:spid="_x0000_s1038" type="#_x0000_t202" style="position:absolute;left:1503;top:254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A3F8508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9" w:name="CBCM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Centralized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Benefits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Communication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Management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(CBCM)</w:t>
                        </w:r>
                        <w:bookmarkEnd w:id="9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AEC61" w14:textId="77777777" w:rsidR="00541650" w:rsidRDefault="00541650" w:rsidP="00541650">
      <w:pPr>
        <w:pStyle w:val="BodyText"/>
        <w:kinsoku w:val="0"/>
        <w:overflowPunct w:val="0"/>
        <w:spacing w:before="10" w:after="1"/>
        <w:rPr>
          <w:rFonts w:ascii="Verdana" w:hAnsi="Verdana" w:cs="Verdana"/>
          <w:sz w:val="9"/>
          <w:szCs w:val="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1B8E661D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E6B22D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F23CD78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662154CD" w14:textId="77777777" w:rsidTr="00016BCE">
        <w:trPr>
          <w:trHeight w:val="23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2134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AA58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CBCM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program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that:</w:t>
            </w:r>
          </w:p>
          <w:p w14:paraId="6731E5BB" w14:textId="77777777" w:rsidR="00541650" w:rsidRPr="00911AC9" w:rsidRDefault="00541650" w:rsidP="00016BCE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kinsoku w:val="0"/>
              <w:overflowPunct w:val="0"/>
              <w:spacing w:before="160" w:line="276" w:lineRule="auto"/>
              <w:ind w:right="826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Streamlines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delivery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outbound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communication across all business lines</w:t>
            </w:r>
          </w:p>
          <w:p w14:paraId="00472921" w14:textId="77777777" w:rsidR="00541650" w:rsidRPr="00911AC9" w:rsidRDefault="00541650" w:rsidP="00016BCE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kinsoku w:val="0"/>
              <w:overflowPunct w:val="0"/>
              <w:spacing w:line="273" w:lineRule="auto"/>
              <w:ind w:right="352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Provides a more automated and efficient means of generating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delivering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notification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claimants</w:t>
            </w:r>
          </w:p>
          <w:p w14:paraId="45018392" w14:textId="77777777" w:rsidR="00541650" w:rsidRPr="00911AC9" w:rsidRDefault="00541650" w:rsidP="00016BCE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</w:tabs>
              <w:kinsoku w:val="0"/>
              <w:overflowPunct w:val="0"/>
              <w:spacing w:before="123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Reduces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risk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PII</w:t>
            </w:r>
            <w:r w:rsidRPr="00911AC9">
              <w:rPr>
                <w:spacing w:val="-2"/>
                <w:sz w:val="22"/>
                <w:szCs w:val="22"/>
              </w:rPr>
              <w:t xml:space="preserve"> violations</w:t>
            </w:r>
          </w:p>
        </w:tc>
      </w:tr>
      <w:tr w:rsidR="00541650" w:rsidRPr="00911AC9" w14:paraId="7E36CE47" w14:textId="77777777" w:rsidTr="00016BCE">
        <w:trPr>
          <w:trHeight w:val="287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1FC1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FC70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6" w:lineRule="auto"/>
              <w:ind w:left="105" w:right="49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CBCM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can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through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various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platforms.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Packages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can be created through:</w:t>
            </w:r>
          </w:p>
          <w:p w14:paraId="1AAE3FEA" w14:textId="77777777" w:rsidR="00541650" w:rsidRPr="00911AC9" w:rsidRDefault="00541650" w:rsidP="00016BCE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kinsoku w:val="0"/>
              <w:overflowPunct w:val="0"/>
              <w:spacing w:before="120"/>
              <w:rPr>
                <w:spacing w:val="-4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VBMS-</w:t>
            </w:r>
            <w:r w:rsidRPr="00911AC9">
              <w:rPr>
                <w:spacing w:val="-4"/>
                <w:sz w:val="22"/>
                <w:szCs w:val="22"/>
              </w:rPr>
              <w:t>Core</w:t>
            </w:r>
          </w:p>
          <w:p w14:paraId="29D6A4B6" w14:textId="77777777" w:rsidR="00541650" w:rsidRPr="00911AC9" w:rsidRDefault="00541650" w:rsidP="00016BCE">
            <w:pPr>
              <w:pStyle w:val="TableParagraph"/>
              <w:numPr>
                <w:ilvl w:val="1"/>
                <w:numId w:val="39"/>
              </w:numPr>
              <w:tabs>
                <w:tab w:val="left" w:pos="1186"/>
              </w:tabs>
              <w:kinsoku w:val="0"/>
              <w:overflowPunct w:val="0"/>
              <w:spacing w:before="16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Letter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Chevron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Details</w:t>
            </w:r>
          </w:p>
          <w:p w14:paraId="2A79B681" w14:textId="77777777" w:rsidR="00541650" w:rsidRPr="00911AC9" w:rsidRDefault="00541650" w:rsidP="00016BCE">
            <w:pPr>
              <w:pStyle w:val="TableParagraph"/>
              <w:numPr>
                <w:ilvl w:val="1"/>
                <w:numId w:val="39"/>
              </w:numPr>
              <w:tabs>
                <w:tab w:val="left" w:pos="1186"/>
              </w:tabs>
              <w:kinsoku w:val="0"/>
              <w:overflowPunct w:val="0"/>
              <w:spacing w:before="14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Veteran’s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eFolder</w:t>
            </w:r>
          </w:p>
          <w:p w14:paraId="1A5B4B48" w14:textId="77777777" w:rsidR="00541650" w:rsidRPr="00911AC9" w:rsidRDefault="00541650" w:rsidP="00016BCE">
            <w:pPr>
              <w:pStyle w:val="TableParagraph"/>
              <w:numPr>
                <w:ilvl w:val="1"/>
                <w:numId w:val="39"/>
              </w:numPr>
              <w:tabs>
                <w:tab w:val="left" w:pos="1186"/>
              </w:tabs>
              <w:kinsoku w:val="0"/>
              <w:overflowPunct w:val="0"/>
              <w:spacing w:before="14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Package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Manager</w:t>
            </w:r>
          </w:p>
          <w:p w14:paraId="3B63C985" w14:textId="77777777" w:rsidR="00541650" w:rsidRPr="00911AC9" w:rsidRDefault="00541650" w:rsidP="00016BCE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kinsoku w:val="0"/>
              <w:overflowPunct w:val="0"/>
              <w:spacing w:before="14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VBMS-Awards</w:t>
            </w:r>
          </w:p>
        </w:tc>
      </w:tr>
    </w:tbl>
    <w:p w14:paraId="17946744" w14:textId="77777777" w:rsidR="00541650" w:rsidRDefault="00541650" w:rsidP="00541650">
      <w:pPr>
        <w:rPr>
          <w:sz w:val="9"/>
          <w:szCs w:val="9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024FECC9" w14:textId="77777777" w:rsidTr="00016BCE">
        <w:trPr>
          <w:trHeight w:val="5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34A5DB7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lastRenderedPageBreak/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6FA104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227C3A00" w14:textId="77777777" w:rsidTr="00016BCE">
        <w:trPr>
          <w:trHeight w:val="116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7ED6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AD7" w14:textId="77777777" w:rsidR="00541650" w:rsidRPr="00911AC9" w:rsidRDefault="00541650" w:rsidP="00016BCE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Letter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Creator</w:t>
            </w:r>
          </w:p>
          <w:p w14:paraId="480FD571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5" w:line="300" w:lineRule="atLeast"/>
              <w:ind w:left="10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Note-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CBCM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may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send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out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correspondence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that includes Federal Tax Information (FTI)</w:t>
            </w:r>
          </w:p>
        </w:tc>
      </w:tr>
      <w:tr w:rsidR="00541650" w:rsidRPr="00911AC9" w14:paraId="7F5788A5" w14:textId="77777777" w:rsidTr="00016BCE">
        <w:trPr>
          <w:trHeight w:val="116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E5B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B361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6" w:lineRule="auto"/>
              <w:ind w:left="105" w:right="49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achieved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locating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Package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Manager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option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VBMS, or successfully using the Redesigned Automated Decision Letters in VBMS-A</w:t>
            </w:r>
          </w:p>
        </w:tc>
      </w:tr>
    </w:tbl>
    <w:p w14:paraId="5C221E2C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487C6D00" wp14:editId="686E82B9">
                <wp:simplePos x="0" y="0"/>
                <wp:positionH relativeFrom="page">
                  <wp:posOffset>953770</wp:posOffset>
                </wp:positionH>
                <wp:positionV relativeFrom="paragraph">
                  <wp:posOffset>154305</wp:posOffset>
                </wp:positionV>
                <wp:extent cx="5925185" cy="215265"/>
                <wp:effectExtent l="0" t="0" r="0" b="0"/>
                <wp:wrapTopAndBottom/>
                <wp:docPr id="5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15265"/>
                          <a:chOff x="1502" y="243"/>
                          <a:chExt cx="9331" cy="339"/>
                        </a:xfrm>
                      </wpg:grpSpPr>
                      <wps:wsp>
                        <wps:cNvPr id="60" name="Freeform 21"/>
                        <wps:cNvSpPr>
                          <a:spLocks/>
                        </wps:cNvSpPr>
                        <wps:spPr bwMode="auto">
                          <a:xfrm>
                            <a:off x="1502" y="253"/>
                            <a:ext cx="9331" cy="329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29"/>
                              <a:gd name="T2" fmla="*/ 0 w 9331"/>
                              <a:gd name="T3" fmla="*/ 0 h 329"/>
                              <a:gd name="T4" fmla="*/ 0 w 9331"/>
                              <a:gd name="T5" fmla="*/ 328 h 329"/>
                              <a:gd name="T6" fmla="*/ 9330 w 9331"/>
                              <a:gd name="T7" fmla="*/ 328 h 329"/>
                              <a:gd name="T8" fmla="*/ 9330 w 9331"/>
                              <a:gd name="T9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29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9330" y="32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2"/>
                        <wps:cNvSpPr>
                          <a:spLocks/>
                        </wps:cNvSpPr>
                        <wps:spPr bwMode="auto">
                          <a:xfrm>
                            <a:off x="1502" y="243"/>
                            <a:ext cx="9331" cy="10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10"/>
                              <a:gd name="T2" fmla="*/ 0 w 9331"/>
                              <a:gd name="T3" fmla="*/ 0 h 10"/>
                              <a:gd name="T4" fmla="*/ 0 w 9331"/>
                              <a:gd name="T5" fmla="*/ 9 h 10"/>
                              <a:gd name="T6" fmla="*/ 9330 w 9331"/>
                              <a:gd name="T7" fmla="*/ 9 h 10"/>
                              <a:gd name="T8" fmla="*/ 9330 w 9331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10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330" y="9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53"/>
                            <a:ext cx="933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52A8B" w14:textId="77777777" w:rsidR="00541650" w:rsidRDefault="00541650" w:rsidP="00541650">
                              <w:pPr>
                                <w:pStyle w:val="BodyText"/>
                                <w:tabs>
                                  <w:tab w:val="left" w:pos="9330"/>
                                </w:tabs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bookmarkStart w:id="10" w:name="CAPRI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Compensation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8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and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Pension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Records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Interchange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u w:val="single"/>
                                </w:rPr>
                                <w:t>(CAPRI)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bookmarkEnd w:id="1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C6D00" id="Group 20" o:spid="_x0000_s1039" style="position:absolute;margin-left:75.1pt;margin-top:12.15pt;width:466.55pt;height:16.95pt;z-index:251662336;mso-wrap-distance-left:0;mso-wrap-distance-right:0;mso-position-horizontal-relative:page" coordorigin="1502,243" coordsize="933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" o:allowincell="f">
                <v:shape id="Freeform 21" o:spid="_x0000_s1040" style="position:absolute;left:1502;top:253;width:9331;height:329;visibility:visible;mso-wrap-style:square;v-text-anchor:top" coordsize="933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" path="m9330,l,,,328r9330,l9330,xe" fillcolor="#bcd5ed" stroked="f">
                  <v:path arrowok="t" o:connecttype="custom" o:connectlocs="9330,0;0,0;0,328;9330,328;9330,0" o:connectangles="0,0,0,0,0"/>
                </v:shape>
                <v:shape id="Freeform 22" o:spid="_x0000_s1041" style="position:absolute;left:1502;top:243;width:9331;height:10;visibility:visible;mso-wrap-style:square;v-text-anchor:top" coordsize="933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" path="m9330,l,,,9r9330,l9330,xe" fillcolor="black" stroked="f">
                  <v:path arrowok="t" o:connecttype="custom" o:connectlocs="9330,0;0,0;0,9;9330,9;9330,0" o:connectangles="0,0,0,0,0"/>
                </v:shape>
                <v:shape id="Text Box 23" o:spid="_x0000_s1042" type="#_x0000_t202" style="position:absolute;left:1503;top:253;width:933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12752A8B" w14:textId="77777777" w:rsidR="00541650" w:rsidRDefault="00541650" w:rsidP="00541650">
                        <w:pPr>
                          <w:pStyle w:val="BodyText"/>
                          <w:tabs>
                            <w:tab w:val="left" w:pos="9330"/>
                          </w:tabs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11" w:name="CAPRI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Compensation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8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and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Pension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Records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6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Interchange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6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  <w:u w:val="single"/>
                          </w:rPr>
                          <w:t>(CAPRI)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ab/>
                        </w:r>
                        <w:bookmarkEnd w:id="1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EC5E1F" w14:textId="77777777" w:rsidR="00541650" w:rsidRDefault="00541650" w:rsidP="00541650">
      <w:pPr>
        <w:pStyle w:val="BodyText"/>
        <w:kinsoku w:val="0"/>
        <w:overflowPunct w:val="0"/>
        <w:spacing w:before="8"/>
        <w:rPr>
          <w:rFonts w:ascii="Verdana" w:hAnsi="Verdana" w:cs="Verdana"/>
          <w:sz w:val="10"/>
          <w:szCs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0A5B1BC2" w14:textId="77777777" w:rsidTr="00016BCE">
        <w:trPr>
          <w:trHeight w:val="53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DE38076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4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BC4075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4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701A96A3" w14:textId="77777777" w:rsidTr="00016BCE">
        <w:trPr>
          <w:trHeight w:val="23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1F4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2B7D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CAPRI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joint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VBA-VHA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effort</w:t>
            </w:r>
            <w:r w:rsidRPr="00911AC9">
              <w:rPr>
                <w:spacing w:val="-4"/>
                <w:sz w:val="22"/>
                <w:szCs w:val="22"/>
              </w:rPr>
              <w:t xml:space="preserve"> that:</w:t>
            </w:r>
          </w:p>
          <w:p w14:paraId="5CB118D3" w14:textId="77777777" w:rsidR="00541650" w:rsidRPr="00911AC9" w:rsidRDefault="00541650" w:rsidP="00016BCE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kinsoku w:val="0"/>
              <w:overflowPunct w:val="0"/>
              <w:spacing w:before="160" w:line="276" w:lineRule="auto"/>
              <w:ind w:right="55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Improves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Compensation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Pension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exam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 flow with minimal cost</w:t>
            </w:r>
          </w:p>
          <w:p w14:paraId="11123C42" w14:textId="77777777" w:rsidR="00541650" w:rsidRPr="00911AC9" w:rsidRDefault="00541650" w:rsidP="00016BCE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kinsoku w:val="0"/>
              <w:overflowPunct w:val="0"/>
              <w:spacing w:line="273" w:lineRule="auto"/>
              <w:ind w:right="100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Acts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bridge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between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VHA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information </w:t>
            </w:r>
            <w:r w:rsidRPr="00911AC9">
              <w:rPr>
                <w:spacing w:val="-2"/>
                <w:sz w:val="22"/>
                <w:szCs w:val="22"/>
              </w:rPr>
              <w:t>systems</w:t>
            </w:r>
          </w:p>
          <w:p w14:paraId="039E6F25" w14:textId="77777777" w:rsidR="00541650" w:rsidRPr="00911AC9" w:rsidRDefault="00541650" w:rsidP="00016BCE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</w:tabs>
              <w:kinsoku w:val="0"/>
              <w:overflowPunct w:val="0"/>
              <w:spacing w:before="123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Offers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Rating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Specialists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help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building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ratings.</w:t>
            </w:r>
          </w:p>
        </w:tc>
      </w:tr>
      <w:tr w:rsidR="00541650" w:rsidRPr="00911AC9" w14:paraId="18CD594C" w14:textId="77777777" w:rsidTr="00016BCE">
        <w:trPr>
          <w:trHeight w:val="232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CDE5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C9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CAPRI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to:</w:t>
            </w:r>
          </w:p>
          <w:p w14:paraId="612D49D5" w14:textId="77777777" w:rsidR="00541650" w:rsidRPr="00911AC9" w:rsidRDefault="00541650" w:rsidP="00016BCE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</w:tabs>
              <w:kinsoku w:val="0"/>
              <w:overflowPunct w:val="0"/>
              <w:spacing w:before="160" w:line="273" w:lineRule="auto"/>
              <w:ind w:right="193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 medical information by beneficiaries who have received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care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Affairs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Medical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Center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(VAMC)</w:t>
            </w:r>
          </w:p>
          <w:p w14:paraId="217666B1" w14:textId="77777777" w:rsidR="00541650" w:rsidRPr="00911AC9" w:rsidRDefault="00541650" w:rsidP="00016BCE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</w:tabs>
              <w:kinsoku w:val="0"/>
              <w:overflowPunct w:val="0"/>
              <w:spacing w:before="125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Determine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if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died in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VAMC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under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VA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Care</w:t>
            </w:r>
          </w:p>
          <w:p w14:paraId="564E66DF" w14:textId="77777777" w:rsidR="00541650" w:rsidRPr="00911AC9" w:rsidRDefault="00541650" w:rsidP="00016BCE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</w:tabs>
              <w:kinsoku w:val="0"/>
              <w:overflowPunct w:val="0"/>
              <w:spacing w:before="127" w:line="300" w:lineRule="atLeast"/>
              <w:ind w:right="373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Process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hospital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adjustment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reductions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 no dependents</w:t>
            </w:r>
          </w:p>
        </w:tc>
      </w:tr>
      <w:tr w:rsidR="00541650" w:rsidRPr="00911AC9" w14:paraId="28130224" w14:textId="77777777" w:rsidTr="00016BCE">
        <w:trPr>
          <w:trHeight w:val="268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7BBF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1EA4" w14:textId="77777777" w:rsidR="00541650" w:rsidRPr="00911AC9" w:rsidRDefault="00541650" w:rsidP="00016BCE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583B1B4B" w14:textId="77777777" w:rsidR="00541650" w:rsidRPr="00911AC9" w:rsidRDefault="00541650" w:rsidP="00016BCE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6E930268" w14:textId="77777777" w:rsidR="00541650" w:rsidRPr="00911AC9" w:rsidRDefault="00541650" w:rsidP="00016BCE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18D03AC8" w14:textId="77777777" w:rsidR="00541650" w:rsidRPr="00911AC9" w:rsidRDefault="00541650" w:rsidP="00016BCE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076BCCD2" w14:textId="77777777" w:rsidR="00541650" w:rsidRPr="00911AC9" w:rsidRDefault="00541650" w:rsidP="00016BCE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kinsoku w:val="0"/>
              <w:overflowPunct w:val="0"/>
              <w:spacing w:before="162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CAPRIREMOTE</w:t>
            </w:r>
          </w:p>
          <w:p w14:paraId="4D9D56AD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60"/>
              <w:ind w:left="105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assigned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time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4"/>
                <w:sz w:val="22"/>
                <w:szCs w:val="22"/>
              </w:rPr>
              <w:t xml:space="preserve"> need</w:t>
            </w:r>
          </w:p>
        </w:tc>
      </w:tr>
      <w:tr w:rsidR="00541650" w:rsidRPr="00911AC9" w14:paraId="27232C38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EA01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1AC8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17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CAPRI</w:t>
              </w:r>
              <w:r w:rsidR="00541650" w:rsidRPr="00911AC9">
                <w:rPr>
                  <w:color w:val="0462C1"/>
                  <w:spacing w:val="-5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 xml:space="preserve"> guide</w:t>
              </w:r>
            </w:hyperlink>
          </w:p>
        </w:tc>
      </w:tr>
    </w:tbl>
    <w:p w14:paraId="0B6437B7" w14:textId="77777777" w:rsidR="00541650" w:rsidRDefault="00541650" w:rsidP="00541650">
      <w:pPr>
        <w:rPr>
          <w:sz w:val="10"/>
          <w:szCs w:val="10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p w14:paraId="1EBA1304" w14:textId="77777777" w:rsidR="00541650" w:rsidRDefault="00541650" w:rsidP="00541650">
      <w:pPr>
        <w:pStyle w:val="BodyText"/>
        <w:kinsoku w:val="0"/>
        <w:overflowPunct w:val="0"/>
        <w:ind w:left="10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7299D85C" wp14:editId="130E2382">
                <wp:extent cx="5925185" cy="222885"/>
                <wp:effectExtent l="1270" t="0" r="0" b="0"/>
                <wp:docPr id="5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0" y="0"/>
                          <a:chExt cx="9331" cy="351"/>
                        </a:xfrm>
                      </wpg:grpSpPr>
                      <wps:wsp>
                        <wps:cNvPr id="54" name="Freeform 25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31" cy="350"/>
                            <a:chOff x="0" y="0"/>
                            <a:chExt cx="9331" cy="350"/>
                          </a:xfrm>
                        </wpg:grpSpPr>
                        <wps:wsp>
                          <wps:cNvPr id="5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1 h 350"/>
                                <a:gd name="T2" fmla="*/ 0 w 9331"/>
                                <a:gd name="T3" fmla="*/ 341 h 350"/>
                                <a:gd name="T4" fmla="*/ 0 w 9331"/>
                                <a:gd name="T5" fmla="*/ 350 h 350"/>
                                <a:gd name="T6" fmla="*/ 9330 w 9331"/>
                                <a:gd name="T7" fmla="*/ 350 h 350"/>
                                <a:gd name="T8" fmla="*/ 9330 w 9331"/>
                                <a:gd name="T9" fmla="*/ 341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341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0"/>
                                <a:gd name="T2" fmla="*/ 0 w 9331"/>
                                <a:gd name="T3" fmla="*/ 0 h 350"/>
                                <a:gd name="T4" fmla="*/ 0 w 9331"/>
                                <a:gd name="T5" fmla="*/ 9 h 350"/>
                                <a:gd name="T6" fmla="*/ 9330 w 9331"/>
                                <a:gd name="T7" fmla="*/ 9 h 350"/>
                                <a:gd name="T8" fmla="*/ 9330 w 9331"/>
                                <a:gd name="T9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9E0AA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12" w:name="_bookmark3"/>
                              <w:bookmarkStart w:id="13" w:name="DPRIS"/>
                              <w:bookmarkEnd w:id="12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Defense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Personnel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Records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Information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Retrieval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System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(DPRIS)</w:t>
                              </w:r>
                              <w:bookmarkEnd w:id="13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9D85C" id="Group 24" o:spid="_x0000_s1043" style="width:466.55pt;height:17.55pt;mso-position-horizontal-relative:char;mso-position-vertical-relative:line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">
                <v:shape id="Freeform 25" o:spid="_x0000_s1044" style="position:absolute;top:9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" path="m9330,l,,,331r9330,l9330,xe" fillcolor="#bcd5ed" stroked="f">
                  <v:path arrowok="t" o:connecttype="custom" o:connectlocs="9330,0;0,0;0,331;9330,331;9330,0" o:connectangles="0,0,0,0,0"/>
                </v:shape>
                <v:group id="Group 26" o:spid="_x0000_s1045" style="position:absolute;width:9331;height:350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7" o:spid="_x0000_s1046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" path="m9330,341l,341r,9l9330,350r,-9xe" fillcolor="black" stroked="f">
                    <v:path arrowok="t" o:connecttype="custom" o:connectlocs="9330,341;0,341;0,350;9330,350;9330,341" o:connectangles="0,0,0,0,0"/>
                  </v:shape>
                  <v:shape id="Freeform 28" o:spid="_x0000_s1047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29" o:spid="_x0000_s1048" type="#_x0000_t202" style="position:absolute;top:10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4F9E0AA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14" w:name="_bookmark3"/>
                        <w:bookmarkStart w:id="15" w:name="DPRIS"/>
                        <w:bookmarkEnd w:id="14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Defense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Personnel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Records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Information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Retrieval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System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(DPRIS)</w:t>
                        </w:r>
                        <w:bookmarkEnd w:id="15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784862" w14:textId="77777777" w:rsidR="00541650" w:rsidRDefault="00541650" w:rsidP="00541650">
      <w:pPr>
        <w:pStyle w:val="BodyText"/>
        <w:kinsoku w:val="0"/>
        <w:overflowPunct w:val="0"/>
        <w:spacing w:before="3"/>
        <w:rPr>
          <w:rFonts w:ascii="Verdana" w:hAnsi="Verdana" w:cs="Verdana"/>
          <w:sz w:val="7"/>
          <w:szCs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29A3B69B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87DBFD4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B34F4E5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7593D605" w14:textId="77777777" w:rsidTr="00016BCE">
        <w:trPr>
          <w:trHeight w:val="398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21BE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29CD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DPRIS:</w:t>
            </w:r>
          </w:p>
          <w:p w14:paraId="708864A7" w14:textId="77777777" w:rsidR="00541650" w:rsidRPr="00911AC9" w:rsidRDefault="00541650" w:rsidP="00016BCE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kinsoku w:val="0"/>
              <w:overflowPunct w:val="0"/>
              <w:spacing w:before="162" w:line="273" w:lineRule="auto"/>
              <w:ind w:right="544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secure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electronic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gateway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that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provides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authorized government users access to:</w:t>
            </w:r>
          </w:p>
          <w:p w14:paraId="3B8A49F0" w14:textId="77777777" w:rsidR="00541650" w:rsidRPr="00911AC9" w:rsidRDefault="00541650" w:rsidP="00016BCE">
            <w:pPr>
              <w:pStyle w:val="TableParagraph"/>
              <w:numPr>
                <w:ilvl w:val="1"/>
                <w:numId w:val="34"/>
              </w:numPr>
              <w:tabs>
                <w:tab w:val="left" w:pos="826"/>
              </w:tabs>
              <w:kinsoku w:val="0"/>
              <w:overflowPunct w:val="0"/>
              <w:spacing w:before="123" w:line="266" w:lineRule="auto"/>
              <w:ind w:right="656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Veterans' Official Military Personnel File (OMPF) information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from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each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Service-specific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OMPF imaging systems</w:t>
            </w:r>
          </w:p>
          <w:p w14:paraId="43434BFC" w14:textId="77777777" w:rsidR="00541650" w:rsidRPr="00911AC9" w:rsidRDefault="00541650" w:rsidP="00016BCE">
            <w:pPr>
              <w:pStyle w:val="TableParagraph"/>
              <w:numPr>
                <w:ilvl w:val="1"/>
                <w:numId w:val="34"/>
              </w:numPr>
              <w:tabs>
                <w:tab w:val="left" w:pos="826"/>
              </w:tabs>
              <w:kinsoku w:val="0"/>
              <w:overflowPunct w:val="0"/>
              <w:spacing w:before="131" w:line="266" w:lineRule="auto"/>
              <w:ind w:right="528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Post-traumatic stress disorder and Agent Orange incident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from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Joint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Services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Records Research Center (JSRRC)</w:t>
            </w:r>
          </w:p>
          <w:p w14:paraId="07C6ED8C" w14:textId="77777777" w:rsidR="00541650" w:rsidRPr="00911AC9" w:rsidRDefault="00541650" w:rsidP="00016BCE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kinsoku w:val="0"/>
              <w:overflowPunct w:val="0"/>
              <w:spacing w:before="102" w:line="300" w:lineRule="atLeast"/>
              <w:ind w:right="139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Enables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individual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Servicemembers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 their own OMPF information</w:t>
            </w:r>
          </w:p>
        </w:tc>
      </w:tr>
      <w:tr w:rsidR="00541650" w:rsidRPr="00911AC9" w14:paraId="75200C48" w14:textId="77777777" w:rsidTr="00016BCE">
        <w:trPr>
          <w:trHeight w:val="519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6691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A01F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(with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authorization)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DPRIS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to:</w:t>
            </w:r>
          </w:p>
          <w:p w14:paraId="702077C3" w14:textId="77777777" w:rsidR="00541650" w:rsidRPr="00911AC9" w:rsidRDefault="00541650" w:rsidP="00016BCE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kinsoku w:val="0"/>
              <w:overflowPunct w:val="0"/>
              <w:spacing w:before="160" w:line="273" w:lineRule="auto"/>
              <w:ind w:right="679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Request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verification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personnel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after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specific dates of discharge (listed below).</w:t>
            </w:r>
          </w:p>
          <w:p w14:paraId="289F5E04" w14:textId="77777777" w:rsidR="00541650" w:rsidRPr="00911AC9" w:rsidRDefault="00541650" w:rsidP="00016BCE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kinsoku w:val="0"/>
              <w:overflowPunct w:val="0"/>
              <w:spacing w:before="122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Service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verification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discharged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after:</w:t>
            </w:r>
          </w:p>
          <w:p w14:paraId="04E681C5" w14:textId="77777777" w:rsidR="00541650" w:rsidRPr="00911AC9" w:rsidRDefault="00541650" w:rsidP="00016BCE">
            <w:pPr>
              <w:pStyle w:val="TableParagraph"/>
              <w:numPr>
                <w:ilvl w:val="1"/>
                <w:numId w:val="33"/>
              </w:numPr>
              <w:tabs>
                <w:tab w:val="left" w:pos="826"/>
              </w:tabs>
              <w:kinsoku w:val="0"/>
              <w:overflowPunct w:val="0"/>
              <w:spacing w:before="158" w:line="271" w:lineRule="auto"/>
              <w:ind w:right="344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Army: October 1, 1994 (service that ended between October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1,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1994</w:t>
            </w:r>
            <w:proofErr w:type="gramEnd"/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September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30,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2002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that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results in a negative response from DPRIS allows for a PIES O99 request)</w:t>
            </w:r>
          </w:p>
          <w:p w14:paraId="1A0D0C87" w14:textId="77777777" w:rsidR="00541650" w:rsidRPr="00911AC9" w:rsidRDefault="00541650" w:rsidP="00016BCE">
            <w:pPr>
              <w:pStyle w:val="TableParagraph"/>
              <w:numPr>
                <w:ilvl w:val="1"/>
                <w:numId w:val="33"/>
              </w:numPr>
              <w:tabs>
                <w:tab w:val="left" w:pos="826"/>
              </w:tabs>
              <w:kinsoku w:val="0"/>
              <w:overflowPunct w:val="0"/>
              <w:spacing w:before="123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Navy: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January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1,</w:t>
            </w:r>
            <w:r w:rsidRPr="00911AC9">
              <w:rPr>
                <w:spacing w:val="-4"/>
                <w:sz w:val="22"/>
                <w:szCs w:val="22"/>
              </w:rPr>
              <w:t xml:space="preserve"> 1995</w:t>
            </w:r>
          </w:p>
          <w:p w14:paraId="01A66619" w14:textId="77777777" w:rsidR="00541650" w:rsidRPr="00911AC9" w:rsidRDefault="00541650" w:rsidP="00016BCE">
            <w:pPr>
              <w:pStyle w:val="TableParagraph"/>
              <w:numPr>
                <w:ilvl w:val="1"/>
                <w:numId w:val="33"/>
              </w:numPr>
              <w:tabs>
                <w:tab w:val="left" w:pos="826"/>
              </w:tabs>
              <w:kinsoku w:val="0"/>
              <w:overflowPunct w:val="0"/>
              <w:spacing w:before="140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Marine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Corps: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January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1,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1999</w:t>
            </w:r>
          </w:p>
          <w:p w14:paraId="67A77265" w14:textId="77777777" w:rsidR="00541650" w:rsidRPr="00911AC9" w:rsidRDefault="00541650" w:rsidP="00016BCE">
            <w:pPr>
              <w:pStyle w:val="TableParagraph"/>
              <w:numPr>
                <w:ilvl w:val="1"/>
                <w:numId w:val="33"/>
              </w:numPr>
              <w:tabs>
                <w:tab w:val="left" w:pos="826"/>
              </w:tabs>
              <w:kinsoku w:val="0"/>
              <w:overflowPunct w:val="0"/>
              <w:spacing w:before="140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Air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Force: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October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1,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2004</w:t>
            </w:r>
          </w:p>
          <w:p w14:paraId="1DDC7811" w14:textId="77777777" w:rsidR="00541650" w:rsidRPr="00911AC9" w:rsidRDefault="00541650" w:rsidP="00016BCE">
            <w:pPr>
              <w:pStyle w:val="TableParagraph"/>
              <w:numPr>
                <w:ilvl w:val="1"/>
                <w:numId w:val="33"/>
              </w:numPr>
              <w:tabs>
                <w:tab w:val="left" w:pos="826"/>
              </w:tabs>
              <w:kinsoku w:val="0"/>
              <w:overflowPunct w:val="0"/>
              <w:spacing w:before="14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There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are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Coast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Guard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DPRIS.</w:t>
            </w:r>
          </w:p>
          <w:p w14:paraId="2DF6EE48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78"/>
              <w:rPr>
                <w:rFonts w:ascii="Courier New" w:hAnsi="Courier New" w:cs="Courier New"/>
                <w:sz w:val="22"/>
                <w:szCs w:val="22"/>
              </w:rPr>
            </w:pPr>
            <w:r w:rsidRPr="00911AC9">
              <w:rPr>
                <w:rFonts w:ascii="Courier New" w:hAnsi="Courier New" w:cs="Courier New"/>
                <w:sz w:val="22"/>
                <w:szCs w:val="22"/>
              </w:rPr>
              <w:t>o</w:t>
            </w:r>
          </w:p>
        </w:tc>
      </w:tr>
      <w:tr w:rsidR="00541650" w:rsidRPr="00911AC9" w14:paraId="39BF8059" w14:textId="77777777" w:rsidTr="00016BCE">
        <w:trPr>
          <w:trHeight w:val="8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14F9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72D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 w:line="276" w:lineRule="auto"/>
              <w:ind w:left="10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Usually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completed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super-user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new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not have access to DPRIS</w:t>
            </w:r>
          </w:p>
        </w:tc>
      </w:tr>
      <w:tr w:rsidR="00541650" w:rsidRPr="00911AC9" w14:paraId="715B3D40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9640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C668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18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DPRIS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3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guide</w:t>
              </w:r>
            </w:hyperlink>
          </w:p>
        </w:tc>
      </w:tr>
    </w:tbl>
    <w:p w14:paraId="5449BD4C" w14:textId="77777777" w:rsidR="00541650" w:rsidRDefault="00541650" w:rsidP="00541650">
      <w:pPr>
        <w:rPr>
          <w:sz w:val="7"/>
          <w:szCs w:val="7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p w14:paraId="2BEFDD4F" w14:textId="77777777" w:rsidR="00541650" w:rsidRDefault="00541650" w:rsidP="00541650">
      <w:pPr>
        <w:pStyle w:val="BodyText"/>
        <w:kinsoku w:val="0"/>
        <w:overflowPunct w:val="0"/>
        <w:ind w:left="10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2074DCDD" wp14:editId="3E49CB53">
                <wp:extent cx="5925185" cy="222885"/>
                <wp:effectExtent l="1270" t="0" r="0" b="0"/>
                <wp:docPr id="4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0" y="0"/>
                          <a:chExt cx="9331" cy="351"/>
                        </a:xfrm>
                      </wpg:grpSpPr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31" cy="350"/>
                            <a:chOff x="0" y="0"/>
                            <a:chExt cx="9331" cy="350"/>
                          </a:xfrm>
                        </wpg:grpSpPr>
                        <wps:wsp>
                          <wps:cNvPr id="50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1 h 350"/>
                                <a:gd name="T2" fmla="*/ 0 w 9331"/>
                                <a:gd name="T3" fmla="*/ 341 h 350"/>
                                <a:gd name="T4" fmla="*/ 0 w 9331"/>
                                <a:gd name="T5" fmla="*/ 350 h 350"/>
                                <a:gd name="T6" fmla="*/ 9330 w 9331"/>
                                <a:gd name="T7" fmla="*/ 350 h 350"/>
                                <a:gd name="T8" fmla="*/ 9330 w 9331"/>
                                <a:gd name="T9" fmla="*/ 341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341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0"/>
                                <a:gd name="T2" fmla="*/ 0 w 9331"/>
                                <a:gd name="T3" fmla="*/ 0 h 350"/>
                                <a:gd name="T4" fmla="*/ 0 w 9331"/>
                                <a:gd name="T5" fmla="*/ 9 h 350"/>
                                <a:gd name="T6" fmla="*/ 9330 w 9331"/>
                                <a:gd name="T7" fmla="*/ 9 h 350"/>
                                <a:gd name="T8" fmla="*/ 9330 w 9331"/>
                                <a:gd name="T9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F5F99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16" w:name="_bookmark4"/>
                              <w:bookmarkStart w:id="17" w:name="EMS"/>
                              <w:bookmarkEnd w:id="16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Exam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Management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System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(EMS)</w:t>
                              </w:r>
                              <w:bookmarkEnd w:id="17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4DCDD" id="Group 30" o:spid="_x0000_s1049" style="width:466.55pt;height:17.55pt;mso-position-horizontal-relative:char;mso-position-vertical-relative:line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">
                <v:shape id="Freeform 31" o:spid="_x0000_s1050" style="position:absolute;top:9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" path="m9330,l,,,331r9330,l9330,xe" fillcolor="#bcd5ed" stroked="f">
                  <v:path arrowok="t" o:connecttype="custom" o:connectlocs="9330,0;0,0;0,331;9330,331;9330,0" o:connectangles="0,0,0,0,0"/>
                </v:shape>
                <v:group id="Group 32" o:spid="_x0000_s1051" style="position:absolute;width:9331;height:350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3" o:spid="_x0000_s1052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" path="m9330,341l,341r,9l9330,350r,-9xe" fillcolor="black" stroked="f">
                    <v:path arrowok="t" o:connecttype="custom" o:connectlocs="9330,341;0,341;0,350;9330,350;9330,341" o:connectangles="0,0,0,0,0"/>
                  </v:shape>
                  <v:shape id="Freeform 34" o:spid="_x0000_s1053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35" o:spid="_x0000_s1054" type="#_x0000_t202" style="position:absolute;top:10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8BF5F99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18" w:name="_bookmark4"/>
                        <w:bookmarkStart w:id="19" w:name="EMS"/>
                        <w:bookmarkEnd w:id="18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Exam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Management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System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(EMS)</w:t>
                        </w:r>
                        <w:bookmarkEnd w:id="19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09EB3A" w14:textId="77777777" w:rsidR="00541650" w:rsidRDefault="00541650" w:rsidP="00541650">
      <w:pPr>
        <w:pStyle w:val="BodyText"/>
        <w:kinsoku w:val="0"/>
        <w:overflowPunct w:val="0"/>
        <w:spacing w:before="3"/>
        <w:rPr>
          <w:rFonts w:ascii="Verdana" w:hAnsi="Verdana" w:cs="Verdana"/>
          <w:sz w:val="7"/>
          <w:szCs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2C211492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391ED82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0515B1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74978E41" w14:textId="77777777" w:rsidTr="00016BCE">
        <w:trPr>
          <w:trHeight w:val="189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EE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66A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4"/>
                <w:sz w:val="22"/>
                <w:szCs w:val="22"/>
              </w:rPr>
            </w:pPr>
            <w:r w:rsidRPr="00911AC9">
              <w:rPr>
                <w:spacing w:val="-4"/>
                <w:sz w:val="22"/>
                <w:szCs w:val="22"/>
              </w:rPr>
              <w:t>EMS:</w:t>
            </w:r>
          </w:p>
          <w:p w14:paraId="5BC32938" w14:textId="77777777" w:rsidR="00541650" w:rsidRPr="00911AC9" w:rsidRDefault="00541650" w:rsidP="00016BCE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kinsoku w:val="0"/>
              <w:overflowPunct w:val="0"/>
              <w:spacing w:before="162" w:line="273" w:lineRule="auto"/>
              <w:ind w:right="605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Manages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exam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scheduling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requests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from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within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VBMS- </w:t>
            </w:r>
            <w:r w:rsidRPr="00911AC9">
              <w:rPr>
                <w:spacing w:val="-4"/>
                <w:sz w:val="22"/>
                <w:szCs w:val="22"/>
              </w:rPr>
              <w:t>Core</w:t>
            </w:r>
          </w:p>
          <w:p w14:paraId="69113769" w14:textId="77777777" w:rsidR="00541650" w:rsidRPr="00911AC9" w:rsidRDefault="00541650" w:rsidP="00016BCE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kinsoku w:val="0"/>
              <w:overflowPunct w:val="0"/>
              <w:spacing w:before="123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contracted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exams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compensation,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Veteran’s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pension,</w:t>
            </w:r>
          </w:p>
          <w:p w14:paraId="5487B0D4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3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survivor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benefits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are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completed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through</w:t>
            </w:r>
            <w:r w:rsidRPr="00911AC9">
              <w:rPr>
                <w:spacing w:val="-5"/>
                <w:sz w:val="22"/>
                <w:szCs w:val="22"/>
              </w:rPr>
              <w:t xml:space="preserve"> EMS</w:t>
            </w:r>
          </w:p>
        </w:tc>
      </w:tr>
      <w:tr w:rsidR="00541650" w:rsidRPr="00911AC9" w14:paraId="2666A915" w14:textId="77777777" w:rsidTr="00016BCE">
        <w:trPr>
          <w:trHeight w:val="201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3A4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16D9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EMS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used</w:t>
            </w:r>
            <w:r w:rsidRPr="00911AC9">
              <w:rPr>
                <w:spacing w:val="-4"/>
                <w:sz w:val="22"/>
                <w:szCs w:val="22"/>
              </w:rPr>
              <w:t xml:space="preserve"> for:</w:t>
            </w:r>
          </w:p>
          <w:p w14:paraId="6CE25C12" w14:textId="77777777" w:rsidR="00541650" w:rsidRPr="00911AC9" w:rsidRDefault="00541650" w:rsidP="00016BCE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kinsoku w:val="0"/>
              <w:overflowPunct w:val="0"/>
              <w:spacing w:before="160" w:line="273" w:lineRule="auto"/>
              <w:ind w:right="496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Scheduling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exam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requests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and/or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medical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opinions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 VBA Exam Contractors</w:t>
            </w:r>
          </w:p>
          <w:p w14:paraId="42F30531" w14:textId="77777777" w:rsidR="00541650" w:rsidRPr="00911AC9" w:rsidRDefault="00541650" w:rsidP="00016BCE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kinsoku w:val="0"/>
              <w:overflowPunct w:val="0"/>
              <w:spacing w:before="125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status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exam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and/or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medical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opinion</w:t>
            </w:r>
          </w:p>
          <w:p w14:paraId="001AFCF3" w14:textId="77777777" w:rsidR="00541650" w:rsidRPr="00911AC9" w:rsidRDefault="00541650" w:rsidP="00016BCE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Update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exam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statuses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if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applicable</w:t>
            </w:r>
          </w:p>
        </w:tc>
      </w:tr>
      <w:tr w:rsidR="00541650" w:rsidRPr="00911AC9" w14:paraId="255969B7" w14:textId="77777777" w:rsidTr="00016BCE">
        <w:trPr>
          <w:trHeight w:val="85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43F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A7C7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6" w:lineRule="auto"/>
              <w:ind w:left="10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achieved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logging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VBMS.</w:t>
            </w:r>
            <w:r w:rsidRPr="00911AC9">
              <w:rPr>
                <w:spacing w:val="40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locating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 Exams chevron under the applicable claim option.</w:t>
            </w:r>
          </w:p>
        </w:tc>
      </w:tr>
      <w:tr w:rsidR="00541650" w:rsidRPr="00911AC9" w14:paraId="77F2319F" w14:textId="77777777" w:rsidTr="00016BCE">
        <w:trPr>
          <w:trHeight w:val="54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64F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Job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Aids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575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19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EMS</w:t>
              </w:r>
              <w:r w:rsidR="00541650" w:rsidRPr="00911AC9">
                <w:rPr>
                  <w:color w:val="0462C1"/>
                  <w:spacing w:val="-5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job</w:t>
              </w:r>
              <w:r w:rsidR="00541650" w:rsidRPr="00911AC9">
                <w:rPr>
                  <w:color w:val="0462C1"/>
                  <w:spacing w:val="-2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aids</w:t>
              </w:r>
            </w:hyperlink>
          </w:p>
        </w:tc>
      </w:tr>
    </w:tbl>
    <w:p w14:paraId="2166A2D7" w14:textId="77777777" w:rsidR="00541650" w:rsidRDefault="00541650" w:rsidP="00541650">
      <w:pPr>
        <w:rPr>
          <w:sz w:val="7"/>
          <w:szCs w:val="7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p w14:paraId="7981D22A" w14:textId="77777777" w:rsidR="00541650" w:rsidRDefault="00541650" w:rsidP="00541650">
      <w:pPr>
        <w:pStyle w:val="BodyText"/>
        <w:kinsoku w:val="0"/>
        <w:overflowPunct w:val="0"/>
        <w:ind w:left="10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009FC1B" wp14:editId="0A196031">
                <wp:extent cx="5925185" cy="222885"/>
                <wp:effectExtent l="1270" t="0" r="0" b="0"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0" y="0"/>
                          <a:chExt cx="9331" cy="351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31" cy="350"/>
                            <a:chOff x="0" y="0"/>
                            <a:chExt cx="9331" cy="350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1 h 350"/>
                                <a:gd name="T2" fmla="*/ 0 w 9331"/>
                                <a:gd name="T3" fmla="*/ 341 h 350"/>
                                <a:gd name="T4" fmla="*/ 0 w 9331"/>
                                <a:gd name="T5" fmla="*/ 350 h 350"/>
                                <a:gd name="T6" fmla="*/ 9330 w 9331"/>
                                <a:gd name="T7" fmla="*/ 350 h 350"/>
                                <a:gd name="T8" fmla="*/ 9330 w 9331"/>
                                <a:gd name="T9" fmla="*/ 341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341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0"/>
                                <a:gd name="T2" fmla="*/ 0 w 9331"/>
                                <a:gd name="T3" fmla="*/ 0 h 350"/>
                                <a:gd name="T4" fmla="*/ 0 w 9331"/>
                                <a:gd name="T5" fmla="*/ 9 h 350"/>
                                <a:gd name="T6" fmla="*/ 9330 w 9331"/>
                                <a:gd name="T7" fmla="*/ 9 h 350"/>
                                <a:gd name="T8" fmla="*/ 9330 w 9331"/>
                                <a:gd name="T9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9DDD9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bookmarkStart w:id="20" w:name="FAS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Finance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Accounting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System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>(FAS)</w:t>
                              </w:r>
                              <w:bookmarkEnd w:id="2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9FC1B" id="Group 36" o:spid="_x0000_s1055" style="width:466.55pt;height:17.55pt;mso-position-horizontal-relative:char;mso-position-vertical-relative:line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">
                <v:shape id="Freeform 37" o:spid="_x0000_s1056" style="position:absolute;top:9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" path="m9330,l,,,331r9330,l9330,xe" fillcolor="#bcd5ed" stroked="f">
                  <v:path arrowok="t" o:connecttype="custom" o:connectlocs="9330,0;0,0;0,331;9330,331;9330,0" o:connectangles="0,0,0,0,0"/>
                </v:shape>
                <v:group id="Group 38" o:spid="_x0000_s1057" style="position:absolute;width:9331;height:350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9" o:spid="_x0000_s1058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" path="m9330,341l,341r,9l9330,350r,-9xe" fillcolor="black" stroked="f">
                    <v:path arrowok="t" o:connecttype="custom" o:connectlocs="9330,341;0,341;0,350;9330,350;9330,341" o:connectangles="0,0,0,0,0"/>
                  </v:shape>
                  <v:shape id="Freeform 40" o:spid="_x0000_s1059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41" o:spid="_x0000_s1060" type="#_x0000_t202" style="position:absolute;top:10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509DDD9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</w:pPr>
                        <w:bookmarkStart w:id="21" w:name="FAS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Finance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Accounting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System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(FAS)</w:t>
                        </w:r>
                        <w:bookmarkEnd w:id="2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68A114" w14:textId="77777777" w:rsidR="00541650" w:rsidRDefault="00541650" w:rsidP="00541650">
      <w:pPr>
        <w:pStyle w:val="BodyText"/>
        <w:kinsoku w:val="0"/>
        <w:overflowPunct w:val="0"/>
        <w:spacing w:before="3"/>
        <w:rPr>
          <w:rFonts w:ascii="Verdana" w:hAnsi="Verdana" w:cs="Verdana"/>
          <w:sz w:val="7"/>
          <w:szCs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34FFBA1E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CF82DA5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FBE152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3D4E8AB7" w14:textId="77777777" w:rsidTr="00016BCE">
        <w:trPr>
          <w:trHeight w:val="41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D4A2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2C7C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FAS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online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financial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accounting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application</w:t>
            </w:r>
            <w:r w:rsidRPr="00911AC9">
              <w:rPr>
                <w:spacing w:val="-2"/>
                <w:sz w:val="22"/>
                <w:szCs w:val="22"/>
              </w:rPr>
              <w:t xml:space="preserve"> that:</w:t>
            </w:r>
          </w:p>
          <w:p w14:paraId="58245E86" w14:textId="77777777" w:rsidR="00541650" w:rsidRPr="00911AC9" w:rsidRDefault="00541650" w:rsidP="00016BCE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kinsoku w:val="0"/>
              <w:overflowPunct w:val="0"/>
              <w:spacing w:before="162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Provides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fiscal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accounting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transaction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processing</w:t>
            </w:r>
          </w:p>
          <w:p w14:paraId="064B0D7B" w14:textId="77777777" w:rsidR="00541650" w:rsidRPr="00911AC9" w:rsidRDefault="00541650" w:rsidP="00016BCE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Supports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generation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audit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benefit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payments</w:t>
            </w:r>
          </w:p>
          <w:p w14:paraId="0850D026" w14:textId="77777777" w:rsidR="00541650" w:rsidRPr="00911AC9" w:rsidRDefault="00541650" w:rsidP="00016BCE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kinsoku w:val="0"/>
              <w:overflowPunct w:val="0"/>
              <w:spacing w:before="158" w:line="273" w:lineRule="auto"/>
              <w:ind w:right="1176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Provides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ability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perform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on-line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transaction processing and on-line audit functions</w:t>
            </w:r>
          </w:p>
          <w:p w14:paraId="1F4DF894" w14:textId="77777777" w:rsidR="00541650" w:rsidRPr="00911AC9" w:rsidRDefault="00541650" w:rsidP="00016BCE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kinsoku w:val="0"/>
              <w:overflowPunct w:val="0"/>
              <w:spacing w:before="122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Has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automated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manual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processes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such</w:t>
            </w:r>
            <w:r w:rsidRPr="00911AC9">
              <w:rPr>
                <w:spacing w:val="-5"/>
                <w:sz w:val="22"/>
                <w:szCs w:val="22"/>
              </w:rPr>
              <w:t xml:space="preserve"> as:</w:t>
            </w:r>
          </w:p>
          <w:p w14:paraId="0D461724" w14:textId="77777777" w:rsidR="00541650" w:rsidRPr="00911AC9" w:rsidRDefault="00541650" w:rsidP="00016BCE">
            <w:pPr>
              <w:pStyle w:val="TableParagraph"/>
              <w:numPr>
                <w:ilvl w:val="1"/>
                <w:numId w:val="30"/>
              </w:numPr>
              <w:tabs>
                <w:tab w:val="left" w:pos="826"/>
              </w:tabs>
              <w:kinsoku w:val="0"/>
              <w:overflowPunct w:val="0"/>
              <w:spacing w:before="158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Check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verification</w:t>
            </w:r>
          </w:p>
          <w:p w14:paraId="54F27D98" w14:textId="77777777" w:rsidR="00541650" w:rsidRPr="00911AC9" w:rsidRDefault="00541650" w:rsidP="00016BCE">
            <w:pPr>
              <w:pStyle w:val="TableParagraph"/>
              <w:numPr>
                <w:ilvl w:val="1"/>
                <w:numId w:val="30"/>
              </w:numPr>
              <w:tabs>
                <w:tab w:val="left" w:pos="826"/>
              </w:tabs>
              <w:kinsoku w:val="0"/>
              <w:overflowPunct w:val="0"/>
              <w:spacing w:before="14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Fiscal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Adjustments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(FISA)</w:t>
            </w:r>
          </w:p>
          <w:p w14:paraId="75C90EED" w14:textId="77777777" w:rsidR="00541650" w:rsidRPr="00911AC9" w:rsidRDefault="00541650" w:rsidP="00016BCE">
            <w:pPr>
              <w:pStyle w:val="TableParagraph"/>
              <w:numPr>
                <w:ilvl w:val="1"/>
                <w:numId w:val="30"/>
              </w:numPr>
              <w:tabs>
                <w:tab w:val="left" w:pos="826"/>
              </w:tabs>
              <w:kinsoku w:val="0"/>
              <w:overflowPunct w:val="0"/>
              <w:spacing w:before="140" w:line="256" w:lineRule="auto"/>
              <w:ind w:right="1052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account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prior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waiver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write-off </w:t>
            </w:r>
            <w:r w:rsidRPr="00911AC9">
              <w:rPr>
                <w:spacing w:val="-2"/>
                <w:sz w:val="22"/>
                <w:szCs w:val="22"/>
              </w:rPr>
              <w:t>adjustments</w:t>
            </w:r>
          </w:p>
        </w:tc>
      </w:tr>
      <w:tr w:rsidR="00541650" w:rsidRPr="00911AC9" w14:paraId="1CD8D906" w14:textId="77777777" w:rsidTr="00016BCE">
        <w:trPr>
          <w:trHeight w:val="244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89F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62F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FAS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to:</w:t>
            </w:r>
          </w:p>
          <w:p w14:paraId="7AFEA6D1" w14:textId="77777777" w:rsidR="00541650" w:rsidRPr="00911AC9" w:rsidRDefault="00541650" w:rsidP="00016BCE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claimant’s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payment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accounting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16529604" w14:textId="77777777" w:rsidR="00541650" w:rsidRPr="00911AC9" w:rsidRDefault="00541650" w:rsidP="00016BCE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claimants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potential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debts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owed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VAMC</w:t>
            </w:r>
          </w:p>
          <w:p w14:paraId="7951D51E" w14:textId="77777777" w:rsidR="00541650" w:rsidRPr="00911AC9" w:rsidRDefault="00541650" w:rsidP="00016BCE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Update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improper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dates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death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SSN</w:t>
            </w:r>
            <w:r w:rsidRPr="00911AC9">
              <w:rPr>
                <w:spacing w:val="-2"/>
                <w:sz w:val="22"/>
                <w:szCs w:val="22"/>
              </w:rPr>
              <w:t xml:space="preserve"> numbers</w:t>
            </w:r>
          </w:p>
          <w:p w14:paraId="5369CC8B" w14:textId="77777777" w:rsidR="00541650" w:rsidRPr="00911AC9" w:rsidRDefault="00541650" w:rsidP="00016BCE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kinsoku w:val="0"/>
              <w:overflowPunct w:val="0"/>
              <w:spacing w:before="128" w:line="300" w:lineRule="atLeast"/>
              <w:ind w:right="494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if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payments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made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have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been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received and processed</w:t>
            </w:r>
          </w:p>
        </w:tc>
      </w:tr>
      <w:tr w:rsidR="00541650" w:rsidRPr="00911AC9" w14:paraId="42AD58AB" w14:textId="77777777" w:rsidTr="00016BCE">
        <w:trPr>
          <w:trHeight w:val="31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7D91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FAF8" w14:textId="77777777" w:rsidR="00541650" w:rsidRPr="00911AC9" w:rsidRDefault="00541650" w:rsidP="00016BC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spacing w:before="122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17CBC706" w14:textId="77777777" w:rsidR="00541650" w:rsidRPr="00911AC9" w:rsidRDefault="00541650" w:rsidP="00016BC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spacing w:before="159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7F9EFD3A" w14:textId="77777777" w:rsidR="00541650" w:rsidRPr="00911AC9" w:rsidRDefault="00541650" w:rsidP="00016BC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1165A84A" w14:textId="77777777" w:rsidR="00541650" w:rsidRPr="00911AC9" w:rsidRDefault="00541650" w:rsidP="00016BC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03F5C912" w14:textId="77777777" w:rsidR="00541650" w:rsidRPr="00911AC9" w:rsidRDefault="00541650" w:rsidP="00016BC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VETSNET</w:t>
            </w:r>
          </w:p>
          <w:p w14:paraId="072F7522" w14:textId="77777777" w:rsidR="00541650" w:rsidRPr="00911AC9" w:rsidRDefault="00541650" w:rsidP="00016BCE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spacing w:before="7" w:line="420" w:lineRule="atLeast"/>
              <w:ind w:left="105" w:right="3299" w:firstLine="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Financial Application T11 Password: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1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PIV</w:t>
            </w:r>
          </w:p>
        </w:tc>
      </w:tr>
    </w:tbl>
    <w:p w14:paraId="0F2F5E42" w14:textId="77777777" w:rsidR="00541650" w:rsidRDefault="00541650" w:rsidP="00541650">
      <w:pPr>
        <w:rPr>
          <w:sz w:val="7"/>
          <w:szCs w:val="7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p w14:paraId="273FBE0E" w14:textId="77777777" w:rsidR="00541650" w:rsidRDefault="00541650" w:rsidP="00541650">
      <w:pPr>
        <w:pStyle w:val="BodyText"/>
        <w:kinsoku w:val="0"/>
        <w:overflowPunct w:val="0"/>
        <w:ind w:left="10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0A8BFD1D" wp14:editId="3779F5B0">
                <wp:extent cx="5925185" cy="222885"/>
                <wp:effectExtent l="1270" t="0" r="0" b="0"/>
                <wp:docPr id="3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0" y="0"/>
                          <a:chExt cx="9331" cy="351"/>
                        </a:xfrm>
                      </wpg:grpSpPr>
                      <wps:wsp>
                        <wps:cNvPr id="36" name="Freeform 43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31" cy="350"/>
                            <a:chOff x="0" y="0"/>
                            <a:chExt cx="9331" cy="350"/>
                          </a:xfrm>
                        </wpg:grpSpPr>
                        <wps:wsp>
                          <wps:cNvPr id="38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1 h 350"/>
                                <a:gd name="T2" fmla="*/ 0 w 9331"/>
                                <a:gd name="T3" fmla="*/ 341 h 350"/>
                                <a:gd name="T4" fmla="*/ 0 w 9331"/>
                                <a:gd name="T5" fmla="*/ 350 h 350"/>
                                <a:gd name="T6" fmla="*/ 9330 w 9331"/>
                                <a:gd name="T7" fmla="*/ 350 h 350"/>
                                <a:gd name="T8" fmla="*/ 9330 w 9331"/>
                                <a:gd name="T9" fmla="*/ 341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341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0"/>
                                <a:gd name="T2" fmla="*/ 0 w 9331"/>
                                <a:gd name="T3" fmla="*/ 0 h 350"/>
                                <a:gd name="T4" fmla="*/ 0 w 9331"/>
                                <a:gd name="T5" fmla="*/ 9 h 350"/>
                                <a:gd name="T6" fmla="*/ 9330 w 9331"/>
                                <a:gd name="T7" fmla="*/ 9 h 350"/>
                                <a:gd name="T8" fmla="*/ 9330 w 9331"/>
                                <a:gd name="T9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55BFE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bookmarkStart w:id="22" w:name="_bookmark5"/>
                              <w:bookmarkStart w:id="23" w:name="MAPD"/>
                              <w:bookmarkEnd w:id="22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Modern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Awards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Processing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Development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(MAP-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>D)</w:t>
                              </w:r>
                              <w:bookmarkEnd w:id="23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BFD1D" id="Group 42" o:spid="_x0000_s1061" style="width:466.55pt;height:17.55pt;mso-position-horizontal-relative:char;mso-position-vertical-relative:line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">
                <v:shape id="Freeform 43" o:spid="_x0000_s1062" style="position:absolute;top:9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" path="m9330,l,,,331r9330,l9330,xe" fillcolor="#bcd5ed" stroked="f">
                  <v:path arrowok="t" o:connecttype="custom" o:connectlocs="9330,0;0,0;0,331;9330,331;9330,0" o:connectangles="0,0,0,0,0"/>
                </v:shape>
                <v:group id="Group 44" o:spid="_x0000_s1063" style="position:absolute;width:9331;height:350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5" o:spid="_x0000_s1064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" path="m9330,341l,341r,9l9330,350r,-9xe" fillcolor="black" stroked="f">
                    <v:path arrowok="t" o:connecttype="custom" o:connectlocs="9330,341;0,341;0,350;9330,350;9330,341" o:connectangles="0,0,0,0,0"/>
                  </v:shape>
                  <v:shape id="Freeform 46" o:spid="_x0000_s1065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47" o:spid="_x0000_s1066" type="#_x0000_t202" style="position:absolute;top:10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4555BFE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</w:pPr>
                        <w:bookmarkStart w:id="24" w:name="_bookmark5"/>
                        <w:bookmarkStart w:id="25" w:name="MAPD"/>
                        <w:bookmarkEnd w:id="24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Modern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Awards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Processing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Development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(MAP-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>D)</w:t>
                        </w:r>
                        <w:bookmarkEnd w:id="25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6ADBC7" w14:textId="77777777" w:rsidR="00541650" w:rsidRDefault="00541650" w:rsidP="00541650">
      <w:pPr>
        <w:pStyle w:val="BodyText"/>
        <w:kinsoku w:val="0"/>
        <w:overflowPunct w:val="0"/>
        <w:spacing w:before="3"/>
        <w:rPr>
          <w:rFonts w:ascii="Verdana" w:hAnsi="Verdana" w:cs="Verdana"/>
          <w:sz w:val="7"/>
          <w:szCs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4E1E615A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57E4014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6D107E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33343C4C" w14:textId="77777777" w:rsidTr="00016BCE">
        <w:trPr>
          <w:trHeight w:val="279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A0A5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9D0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MAP-</w:t>
            </w:r>
            <w:r w:rsidRPr="00911AC9">
              <w:rPr>
                <w:spacing w:val="-5"/>
                <w:sz w:val="22"/>
                <w:szCs w:val="22"/>
              </w:rPr>
              <w:t>D:</w:t>
            </w:r>
          </w:p>
          <w:p w14:paraId="641EEB61" w14:textId="77777777" w:rsidR="00541650" w:rsidRPr="00911AC9" w:rsidRDefault="00541650" w:rsidP="00016BC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62" w:line="273" w:lineRule="auto"/>
              <w:ind w:right="11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Supports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generation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development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claimant and to third parties</w:t>
            </w:r>
          </w:p>
          <w:p w14:paraId="1138D8A3" w14:textId="77777777" w:rsidR="00541650" w:rsidRPr="00911AC9" w:rsidRDefault="00541650" w:rsidP="00016BCE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kinsoku w:val="0"/>
              <w:overflowPunct w:val="0"/>
              <w:spacing w:before="123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Requested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evidence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controlled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tracked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items</w:t>
            </w:r>
          </w:p>
          <w:p w14:paraId="4CDB8F79" w14:textId="77777777" w:rsidR="00541650" w:rsidRPr="00911AC9" w:rsidRDefault="00541650" w:rsidP="00016BCE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99" w:line="273" w:lineRule="auto"/>
              <w:ind w:right="1078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Allows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change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status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claims disposition while processing claims</w:t>
            </w:r>
          </w:p>
          <w:p w14:paraId="1E1BFFE2" w14:textId="77777777" w:rsidR="00541650" w:rsidRPr="00911AC9" w:rsidRDefault="00541650" w:rsidP="00016BCE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kinsoku w:val="0"/>
              <w:overflowPunct w:val="0"/>
              <w:spacing w:before="122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Can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also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done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</w:t>
            </w:r>
            <w:r w:rsidRPr="00911AC9">
              <w:rPr>
                <w:spacing w:val="-4"/>
                <w:sz w:val="22"/>
                <w:szCs w:val="22"/>
              </w:rPr>
              <w:t xml:space="preserve"> VBMS</w:t>
            </w:r>
          </w:p>
        </w:tc>
      </w:tr>
      <w:tr w:rsidR="00541650" w:rsidRPr="00911AC9" w14:paraId="5CE1BA9B" w14:textId="77777777" w:rsidTr="00016BCE">
        <w:trPr>
          <w:trHeight w:val="26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61D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B3D2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MAP-D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to:</w:t>
            </w:r>
          </w:p>
          <w:p w14:paraId="38F62760" w14:textId="77777777" w:rsidR="00541650" w:rsidRPr="00911AC9" w:rsidRDefault="00541650" w:rsidP="00016BCE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kinsoku w:val="0"/>
              <w:overflowPunct w:val="0"/>
              <w:spacing w:before="160" w:line="273" w:lineRule="auto"/>
              <w:ind w:right="981"/>
              <w:jc w:val="both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Generate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development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letters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requesting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additional information from the beneficiary</w:t>
            </w:r>
          </w:p>
          <w:p w14:paraId="56516E88" w14:textId="77777777" w:rsidR="00541650" w:rsidRPr="00911AC9" w:rsidRDefault="00541650" w:rsidP="00016BCE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</w:tabs>
              <w:kinsoku w:val="0"/>
              <w:overflowPunct w:val="0"/>
              <w:spacing w:before="122" w:line="276" w:lineRule="auto"/>
              <w:ind w:right="408"/>
              <w:jc w:val="both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Generate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development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third-party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sources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 add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tracked items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 third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party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requests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through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other </w:t>
            </w:r>
            <w:r w:rsidRPr="00911AC9">
              <w:rPr>
                <w:spacing w:val="-2"/>
                <w:sz w:val="22"/>
                <w:szCs w:val="22"/>
              </w:rPr>
              <w:t>programs.</w:t>
            </w:r>
          </w:p>
          <w:p w14:paraId="0D0A3D6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rFonts w:ascii="Symbol" w:hAnsi="Symbol" w:cs="Symbol"/>
                <w:sz w:val="22"/>
                <w:szCs w:val="22"/>
              </w:rPr>
            </w:pPr>
            <w:r w:rsidRPr="00911AC9">
              <w:rPr>
                <w:rFonts w:ascii="Symbol" w:hAnsi="Symbol" w:cs="Symbol"/>
                <w:sz w:val="22"/>
                <w:szCs w:val="22"/>
              </w:rPr>
              <w:t>·</w:t>
            </w:r>
          </w:p>
        </w:tc>
      </w:tr>
      <w:tr w:rsidR="00541650" w:rsidRPr="00911AC9" w14:paraId="77769DAB" w14:textId="77777777" w:rsidTr="00016BCE">
        <w:trPr>
          <w:trHeight w:val="31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CA0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AAE" w14:textId="77777777" w:rsidR="00541650" w:rsidRPr="00911AC9" w:rsidRDefault="00541650" w:rsidP="00016BC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409F25E9" w14:textId="77777777" w:rsidR="00541650" w:rsidRPr="00911AC9" w:rsidRDefault="00541650" w:rsidP="00016BC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347E272C" w14:textId="77777777" w:rsidR="00541650" w:rsidRPr="00911AC9" w:rsidRDefault="00541650" w:rsidP="00016BC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66B1A06B" w14:textId="77777777" w:rsidR="00541650" w:rsidRPr="00911AC9" w:rsidRDefault="00541650" w:rsidP="00016BC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4764161E" w14:textId="77777777" w:rsidR="00541650" w:rsidRPr="00911AC9" w:rsidRDefault="00541650" w:rsidP="00016BC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VETSNET</w:t>
            </w:r>
          </w:p>
          <w:p w14:paraId="65B1504B" w14:textId="77777777" w:rsidR="00541650" w:rsidRPr="00911AC9" w:rsidRDefault="00541650" w:rsidP="00016BCE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162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MAP-D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T11</w:t>
            </w:r>
          </w:p>
          <w:p w14:paraId="5E622D74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6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5"/>
                <w:sz w:val="22"/>
                <w:szCs w:val="22"/>
              </w:rPr>
              <w:t xml:space="preserve"> PIV</w:t>
            </w:r>
          </w:p>
        </w:tc>
      </w:tr>
      <w:tr w:rsidR="00541650" w:rsidRPr="00911AC9" w14:paraId="5D5D53C3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3D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D06A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20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MAP-D</w:t>
              </w:r>
              <w:r w:rsidR="00541650" w:rsidRPr="00911AC9">
                <w:rPr>
                  <w:color w:val="0462C1"/>
                  <w:spacing w:val="-3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3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guide</w:t>
              </w:r>
            </w:hyperlink>
          </w:p>
        </w:tc>
      </w:tr>
    </w:tbl>
    <w:p w14:paraId="60635733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20"/>
          <w:szCs w:val="20"/>
        </w:rPr>
      </w:pPr>
    </w:p>
    <w:p w14:paraId="5E1526ED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6C834569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030ABBE5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4DD6DF49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4740DBF9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1E43B1E1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260BD716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2F47325F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59643602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7478E036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5C3E70A0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62739173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</w:p>
    <w:p w14:paraId="069FD521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0" locked="0" layoutInCell="0" allowOverlap="1" wp14:anchorId="5CD32499" wp14:editId="2B2FDC3F">
                <wp:simplePos x="0" y="0"/>
                <wp:positionH relativeFrom="page">
                  <wp:posOffset>953770</wp:posOffset>
                </wp:positionH>
                <wp:positionV relativeFrom="paragraph">
                  <wp:posOffset>154305</wp:posOffset>
                </wp:positionV>
                <wp:extent cx="5925185" cy="215265"/>
                <wp:effectExtent l="0" t="0" r="0" b="0"/>
                <wp:wrapTopAndBottom/>
                <wp:docPr id="3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15265"/>
                          <a:chOff x="1502" y="243"/>
                          <a:chExt cx="9331" cy="339"/>
                        </a:xfrm>
                      </wpg:grpSpPr>
                      <wps:wsp>
                        <wps:cNvPr id="32" name="Freeform 49"/>
                        <wps:cNvSpPr>
                          <a:spLocks/>
                        </wps:cNvSpPr>
                        <wps:spPr bwMode="auto">
                          <a:xfrm>
                            <a:off x="1502" y="253"/>
                            <a:ext cx="9331" cy="329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29"/>
                              <a:gd name="T2" fmla="*/ 0 w 9331"/>
                              <a:gd name="T3" fmla="*/ 0 h 329"/>
                              <a:gd name="T4" fmla="*/ 0 w 9331"/>
                              <a:gd name="T5" fmla="*/ 328 h 329"/>
                              <a:gd name="T6" fmla="*/ 9330 w 9331"/>
                              <a:gd name="T7" fmla="*/ 328 h 329"/>
                              <a:gd name="T8" fmla="*/ 9330 w 9331"/>
                              <a:gd name="T9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29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9330" y="32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1502" y="243"/>
                            <a:ext cx="9331" cy="10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10"/>
                              <a:gd name="T2" fmla="*/ 0 w 9331"/>
                              <a:gd name="T3" fmla="*/ 0 h 10"/>
                              <a:gd name="T4" fmla="*/ 0 w 9331"/>
                              <a:gd name="T5" fmla="*/ 9 h 10"/>
                              <a:gd name="T6" fmla="*/ 9330 w 9331"/>
                              <a:gd name="T7" fmla="*/ 9 h 10"/>
                              <a:gd name="T8" fmla="*/ 9330 w 9331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10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330" y="9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53"/>
                            <a:ext cx="933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6BB07" w14:textId="77777777" w:rsidR="00541650" w:rsidRDefault="00541650" w:rsidP="00541650">
                              <w:pPr>
                                <w:pStyle w:val="BodyText"/>
                                <w:tabs>
                                  <w:tab w:val="left" w:pos="9330"/>
                                </w:tabs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bookmarkStart w:id="26" w:name="PCGL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Personal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10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Computer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Generated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7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Letters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u w:val="single"/>
                                </w:rPr>
                                <w:t>(PCGL)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  <w:bookmarkEnd w:id="2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32499" id="Group 48" o:spid="_x0000_s1067" style="position:absolute;margin-left:75.1pt;margin-top:12.15pt;width:466.55pt;height:16.95pt;z-index:251663360;mso-wrap-distance-left:0;mso-wrap-distance-right:0;mso-position-horizontal-relative:page;mso-position-vertical-relative:text" coordorigin="1502,243" coordsize="933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" o:allowincell="f">
                <v:shape id="Freeform 49" o:spid="_x0000_s1068" style="position:absolute;left:1502;top:253;width:9331;height:329;visibility:visible;mso-wrap-style:square;v-text-anchor:top" coordsize="933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" path="m9330,l,,,328r9330,l9330,xe" fillcolor="#bcd5ed" stroked="f">
                  <v:path arrowok="t" o:connecttype="custom" o:connectlocs="9330,0;0,0;0,328;9330,328;9330,0" o:connectangles="0,0,0,0,0"/>
                </v:shape>
                <v:shape id="Freeform 50" o:spid="_x0000_s1069" style="position:absolute;left:1502;top:243;width:9331;height:10;visibility:visible;mso-wrap-style:square;v-text-anchor:top" coordsize="933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" path="m9330,l,,,9r9330,l9330,xe" fillcolor="black" stroked="f">
                  <v:path arrowok="t" o:connecttype="custom" o:connectlocs="9330,0;0,0;0,9;9330,9;9330,0" o:connectangles="0,0,0,0,0"/>
                </v:shape>
                <v:shape id="Text Box 51" o:spid="_x0000_s1070" type="#_x0000_t202" style="position:absolute;left:1503;top:253;width:933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386BB07" w14:textId="77777777" w:rsidR="00541650" w:rsidRDefault="00541650" w:rsidP="00541650">
                        <w:pPr>
                          <w:pStyle w:val="BodyText"/>
                          <w:tabs>
                            <w:tab w:val="left" w:pos="9330"/>
                          </w:tabs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</w:pPr>
                        <w:bookmarkStart w:id="27" w:name="PCGL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Personal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10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Computer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6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Generated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7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Letters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  <w:u w:val="single"/>
                          </w:rPr>
                          <w:t>(PCGL)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ab/>
                        </w:r>
                        <w:bookmarkEnd w:id="27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BFF921" w14:textId="77777777" w:rsidR="00541650" w:rsidRDefault="00541650" w:rsidP="00541650">
      <w:pPr>
        <w:pStyle w:val="BodyText"/>
        <w:kinsoku w:val="0"/>
        <w:overflowPunct w:val="0"/>
        <w:spacing w:before="8"/>
        <w:rPr>
          <w:rFonts w:ascii="Verdana" w:hAnsi="Verdana" w:cs="Verdana"/>
          <w:sz w:val="10"/>
          <w:szCs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27FF8FD5" w14:textId="77777777" w:rsidTr="00016BCE">
        <w:trPr>
          <w:trHeight w:val="5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BC52BED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3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632DAC5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3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0C40F829" w14:textId="77777777" w:rsidTr="00016BCE">
        <w:trPr>
          <w:trHeight w:val="374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72C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FD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0" w:line="276" w:lineRule="auto"/>
              <w:ind w:left="10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PCGL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designed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generate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using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“free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form”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 “predefined” mode:</w:t>
            </w:r>
          </w:p>
          <w:p w14:paraId="3B39BE60" w14:textId="77777777" w:rsidR="00541650" w:rsidRPr="00911AC9" w:rsidRDefault="00541650" w:rsidP="00016BC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kinsoku w:val="0"/>
              <w:overflowPunct w:val="0"/>
              <w:spacing w:before="121" w:line="276" w:lineRule="auto"/>
              <w:ind w:right="22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Free form allows you to type a letter from scratch or to select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individual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paragraphs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putting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together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letter.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It will also set up the proper spacing and formatting for the address, greeting, and closing for a letter that you type yourself. The free form mode may not be available to all </w:t>
            </w:r>
            <w:r w:rsidRPr="00911AC9">
              <w:rPr>
                <w:spacing w:val="-2"/>
                <w:sz w:val="22"/>
                <w:szCs w:val="22"/>
              </w:rPr>
              <w:t>users</w:t>
            </w:r>
          </w:p>
          <w:p w14:paraId="314931DB" w14:textId="77777777" w:rsidR="00541650" w:rsidRPr="00911AC9" w:rsidRDefault="00541650" w:rsidP="00016BCE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kinsoku w:val="0"/>
              <w:overflowPunct w:val="0"/>
              <w:spacing w:before="116" w:line="273" w:lineRule="auto"/>
              <w:ind w:right="723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Predefined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minimize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input.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PCGL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provides letter generation capabilities using PCs and accessing</w:t>
            </w:r>
          </w:p>
          <w:p w14:paraId="600A7540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3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VBMS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data</w:t>
            </w:r>
          </w:p>
        </w:tc>
      </w:tr>
      <w:tr w:rsidR="00541650" w:rsidRPr="00911AC9" w14:paraId="2E612901" w14:textId="77777777" w:rsidTr="00016BCE">
        <w:trPr>
          <w:trHeight w:val="20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038E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1D1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6" w:lineRule="auto"/>
              <w:ind w:left="105" w:right="49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PCGL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write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letters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the </w:t>
            </w:r>
            <w:r w:rsidRPr="00911AC9">
              <w:rPr>
                <w:spacing w:val="-2"/>
                <w:sz w:val="22"/>
                <w:szCs w:val="22"/>
              </w:rPr>
              <w:t>following:</w:t>
            </w:r>
          </w:p>
          <w:p w14:paraId="78AE4E78" w14:textId="77777777" w:rsidR="00541650" w:rsidRPr="00911AC9" w:rsidRDefault="00541650" w:rsidP="00016BC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12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Awards</w:t>
            </w:r>
          </w:p>
          <w:p w14:paraId="5205595D" w14:textId="77777777" w:rsidR="00541650" w:rsidRPr="00911AC9" w:rsidRDefault="00541650" w:rsidP="00016BC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Informal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claim</w:t>
            </w:r>
          </w:p>
          <w:p w14:paraId="324223B8" w14:textId="77777777" w:rsidR="00541650" w:rsidRPr="00911AC9" w:rsidRDefault="00541650" w:rsidP="00016BCE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Due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process</w:t>
            </w:r>
          </w:p>
        </w:tc>
      </w:tr>
    </w:tbl>
    <w:p w14:paraId="606ED910" w14:textId="77777777" w:rsidR="00541650" w:rsidRDefault="00541650" w:rsidP="00541650">
      <w:pPr>
        <w:rPr>
          <w:sz w:val="10"/>
          <w:szCs w:val="10"/>
        </w:rPr>
        <w:sectPr w:rsidR="00541650">
          <w:pgSz w:w="12240" w:h="15840"/>
          <w:pgMar w:top="1440" w:right="1300" w:bottom="1312" w:left="1400" w:header="720" w:footer="720" w:gutter="0"/>
          <w:cols w:space="720"/>
          <w:noEndnote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1EF994C5" w14:textId="77777777" w:rsidTr="00016BCE">
        <w:trPr>
          <w:trHeight w:val="5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8A2284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lastRenderedPageBreak/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95AE46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69D89920" w14:textId="77777777" w:rsidTr="00016BCE">
        <w:trPr>
          <w:trHeight w:val="85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105F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F4D" w14:textId="77777777" w:rsidR="00541650" w:rsidRPr="00911AC9" w:rsidRDefault="00541650" w:rsidP="00016BCE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Incompetency</w:t>
            </w:r>
          </w:p>
          <w:p w14:paraId="51C4114D" w14:textId="77777777" w:rsidR="00541650" w:rsidRPr="00911AC9" w:rsidRDefault="00541650" w:rsidP="00016BCE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Correspondence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related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decision</w:t>
            </w:r>
          </w:p>
        </w:tc>
      </w:tr>
      <w:tr w:rsidR="00541650" w:rsidRPr="00911AC9" w14:paraId="2A2C33A2" w14:textId="77777777" w:rsidTr="00016BCE">
        <w:trPr>
          <w:trHeight w:val="458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5EE1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BA0D" w14:textId="77777777" w:rsidR="00541650" w:rsidRPr="00911AC9" w:rsidRDefault="00541650" w:rsidP="00016BC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kinsoku w:val="0"/>
              <w:overflowPunct w:val="0"/>
              <w:ind w:hanging="361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2211562C" w14:textId="77777777" w:rsidR="00541650" w:rsidRPr="00911AC9" w:rsidRDefault="00541650" w:rsidP="00016BC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kinsoku w:val="0"/>
              <w:overflowPunct w:val="0"/>
              <w:spacing w:before="16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0E239A79" w14:textId="77777777" w:rsidR="00541650" w:rsidRPr="00911AC9" w:rsidRDefault="00541650" w:rsidP="00016BC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kinsoku w:val="0"/>
              <w:overflowPunct w:val="0"/>
              <w:spacing w:before="162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06E9C830" w14:textId="77777777" w:rsidR="00541650" w:rsidRPr="00911AC9" w:rsidRDefault="00541650" w:rsidP="00016BC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kinsoku w:val="0"/>
              <w:overflowPunct w:val="0"/>
              <w:spacing w:before="160"/>
              <w:ind w:hanging="361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51B17DB4" w14:textId="77777777" w:rsidR="00541650" w:rsidRPr="00911AC9" w:rsidRDefault="00541650" w:rsidP="00016BC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kinsoku w:val="0"/>
              <w:overflowPunct w:val="0"/>
              <w:spacing w:before="160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pacing w:val="-4"/>
                <w:sz w:val="22"/>
                <w:szCs w:val="22"/>
              </w:rPr>
              <w:t>PCGL</w:t>
            </w:r>
          </w:p>
          <w:p w14:paraId="213038EF" w14:textId="77777777" w:rsidR="00541650" w:rsidRPr="00911AC9" w:rsidRDefault="00541650" w:rsidP="00016BC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kinsoku w:val="0"/>
              <w:overflowPunct w:val="0"/>
              <w:spacing w:before="160" w:line="384" w:lineRule="auto"/>
              <w:ind w:left="105" w:right="2579" w:firstLine="36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11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1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PIV Can also be accessed from SHARE:</w:t>
            </w:r>
          </w:p>
          <w:p w14:paraId="5204FACC" w14:textId="77777777" w:rsidR="00541650" w:rsidRPr="00911AC9" w:rsidRDefault="00541650" w:rsidP="00016BC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kinsoku w:val="0"/>
              <w:overflowPunct w:val="0"/>
              <w:spacing w:before="0" w:line="266" w:lineRule="exact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Click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Corresponding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EP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PIF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under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‘Search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List’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in</w:t>
            </w:r>
          </w:p>
          <w:p w14:paraId="2416330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4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SHARE</w:t>
            </w:r>
            <w:r w:rsidRPr="00911AC9">
              <w:rPr>
                <w:spacing w:val="-2"/>
                <w:sz w:val="22"/>
                <w:szCs w:val="22"/>
              </w:rPr>
              <w:t xml:space="preserve"> Application</w:t>
            </w:r>
          </w:p>
          <w:p w14:paraId="02AFB7D6" w14:textId="77777777" w:rsidR="00541650" w:rsidRPr="00911AC9" w:rsidRDefault="00541650" w:rsidP="00016BCE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kinsoku w:val="0"/>
              <w:overflowPunct w:val="0"/>
              <w:spacing w:before="160" w:line="276" w:lineRule="auto"/>
              <w:ind w:right="19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Status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(P01)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Screen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click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PCGL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button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bottom of screen</w:t>
            </w:r>
          </w:p>
        </w:tc>
      </w:tr>
      <w:tr w:rsidR="00541650" w:rsidRPr="00911AC9" w14:paraId="22BC12EE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8BBE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A37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21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PCGL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 xml:space="preserve"> guide</w:t>
              </w:r>
            </w:hyperlink>
          </w:p>
        </w:tc>
      </w:tr>
    </w:tbl>
    <w:p w14:paraId="242EEADC" w14:textId="77777777" w:rsidR="00541650" w:rsidRDefault="00541650" w:rsidP="00541650">
      <w:pPr>
        <w:rPr>
          <w:sz w:val="10"/>
          <w:szCs w:val="10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p w14:paraId="36F4CED1" w14:textId="77777777" w:rsidR="00541650" w:rsidRDefault="00541650" w:rsidP="00541650">
      <w:pPr>
        <w:pStyle w:val="BodyText"/>
        <w:kinsoku w:val="0"/>
        <w:overflowPunct w:val="0"/>
        <w:ind w:left="10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66212E7B" wp14:editId="22011D78">
                <wp:extent cx="5925185" cy="222885"/>
                <wp:effectExtent l="1270" t="0" r="0" b="0"/>
                <wp:docPr id="2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0" y="0"/>
                          <a:chExt cx="9331" cy="351"/>
                        </a:xfrm>
                      </wpg:grpSpPr>
                      <wps:wsp>
                        <wps:cNvPr id="26" name="Freeform 53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31" cy="350"/>
                            <a:chOff x="0" y="0"/>
                            <a:chExt cx="9331" cy="350"/>
                          </a:xfrm>
                        </wpg:grpSpPr>
                        <wps:wsp>
                          <wps:cNvPr id="28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1 h 350"/>
                                <a:gd name="T2" fmla="*/ 0 w 9331"/>
                                <a:gd name="T3" fmla="*/ 341 h 350"/>
                                <a:gd name="T4" fmla="*/ 0 w 9331"/>
                                <a:gd name="T5" fmla="*/ 350 h 350"/>
                                <a:gd name="T6" fmla="*/ 9330 w 9331"/>
                                <a:gd name="T7" fmla="*/ 350 h 350"/>
                                <a:gd name="T8" fmla="*/ 9330 w 9331"/>
                                <a:gd name="T9" fmla="*/ 341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341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0"/>
                                <a:gd name="T2" fmla="*/ 0 w 9331"/>
                                <a:gd name="T3" fmla="*/ 0 h 350"/>
                                <a:gd name="T4" fmla="*/ 0 w 9331"/>
                                <a:gd name="T5" fmla="*/ 9 h 350"/>
                                <a:gd name="T6" fmla="*/ 9330 w 9331"/>
                                <a:gd name="T7" fmla="*/ 9 h 350"/>
                                <a:gd name="T8" fmla="*/ 9330 w 9331"/>
                                <a:gd name="T9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F5135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28" w:name="_bookmark7"/>
                              <w:bookmarkStart w:id="29" w:name="PIES"/>
                              <w:bookmarkEnd w:id="28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Personnel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Information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Exchange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System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(PIES)</w:t>
                              </w:r>
                              <w:bookmarkEnd w:id="29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12E7B" id="Group 52" o:spid="_x0000_s1071" style="width:466.55pt;height:17.55pt;mso-position-horizontal-relative:char;mso-position-vertical-relative:line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">
                <v:shape id="Freeform 53" o:spid="_x0000_s1072" style="position:absolute;top:9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" path="m9330,l,,,331r9330,l9330,xe" fillcolor="#bcd5ed" stroked="f">
                  <v:path arrowok="t" o:connecttype="custom" o:connectlocs="9330,0;0,0;0,331;9330,331;9330,0" o:connectangles="0,0,0,0,0"/>
                </v:shape>
                <v:group id="Group 54" o:spid="_x0000_s1073" style="position:absolute;width:9331;height:350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5" o:spid="_x0000_s1074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" path="m9330,341l,341r,9l9330,350r,-9xe" fillcolor="black" stroked="f">
                    <v:path arrowok="t" o:connecttype="custom" o:connectlocs="9330,341;0,341;0,350;9330,350;9330,341" o:connectangles="0,0,0,0,0"/>
                  </v:shape>
                  <v:shape id="Freeform 56" o:spid="_x0000_s1075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57" o:spid="_x0000_s1076" type="#_x0000_t202" style="position:absolute;top:10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29F5135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30" w:name="_bookmark7"/>
                        <w:bookmarkStart w:id="31" w:name="PIES"/>
                        <w:bookmarkEnd w:id="30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Personnel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Information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Exchange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System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(PIES)</w:t>
                        </w:r>
                        <w:bookmarkEnd w:id="3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AEFA0C" w14:textId="77777777" w:rsidR="00541650" w:rsidRDefault="00541650" w:rsidP="00541650">
      <w:pPr>
        <w:pStyle w:val="BodyText"/>
        <w:kinsoku w:val="0"/>
        <w:overflowPunct w:val="0"/>
        <w:spacing w:before="3"/>
        <w:rPr>
          <w:rFonts w:ascii="Verdana" w:hAnsi="Verdana" w:cs="Verdana"/>
          <w:sz w:val="7"/>
          <w:szCs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6BD11F8A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BBB7B3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2720908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37E7F872" w14:textId="77777777" w:rsidTr="00016BCE">
        <w:trPr>
          <w:trHeight w:val="31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F4B5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32D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8" w:lineRule="auto"/>
              <w:ind w:left="105" w:right="49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PIES is designed to improve quality and timeliness of requesting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from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outside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agencies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by:</w:t>
            </w:r>
          </w:p>
          <w:p w14:paraId="2F497CA5" w14:textId="77777777" w:rsidR="00541650" w:rsidRPr="00911AC9" w:rsidRDefault="00541650" w:rsidP="00016BC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117" w:line="273" w:lineRule="auto"/>
              <w:ind w:right="19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Automating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standardizing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data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requests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which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are uploaded to VBMS</w:t>
            </w:r>
          </w:p>
          <w:p w14:paraId="313FA1BB" w14:textId="77777777" w:rsidR="00541650" w:rsidRPr="00911AC9" w:rsidRDefault="00541650" w:rsidP="00016BC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122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Improving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routing</w:t>
            </w:r>
          </w:p>
          <w:p w14:paraId="712C49F7" w14:textId="77777777" w:rsidR="00541650" w:rsidRPr="00911AC9" w:rsidRDefault="00541650" w:rsidP="00016BC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Requesting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tracking</w:t>
            </w:r>
          </w:p>
          <w:p w14:paraId="4B1E6A10" w14:textId="77777777" w:rsidR="00541650" w:rsidRPr="00911AC9" w:rsidRDefault="00541650" w:rsidP="00016BC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Standardizing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output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generation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processes</w:t>
            </w:r>
          </w:p>
          <w:p w14:paraId="68D7BFDA" w14:textId="77777777" w:rsidR="00541650" w:rsidRPr="00911AC9" w:rsidRDefault="00541650" w:rsidP="00016BCE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159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Processing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metrics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involved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development</w:t>
            </w:r>
          </w:p>
        </w:tc>
      </w:tr>
      <w:tr w:rsidR="00541650" w:rsidRPr="00911AC9" w14:paraId="13418A56" w14:textId="77777777" w:rsidTr="00016BCE">
        <w:trPr>
          <w:trHeight w:val="86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F69E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F700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 w:line="276" w:lineRule="auto"/>
              <w:ind w:left="105" w:right="49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 PMC VSR primarily uses PIES to request verification of service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well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Service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Treatment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(STRs)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from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 National Personnel Records Center (NPRC).</w:t>
            </w:r>
          </w:p>
          <w:p w14:paraId="18AF682F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PIES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if:</w:t>
            </w:r>
          </w:p>
          <w:p w14:paraId="1C3C9ADC" w14:textId="77777777" w:rsidR="00541650" w:rsidRPr="00911AC9" w:rsidRDefault="00541650" w:rsidP="00016BC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kinsoku w:val="0"/>
              <w:overflowPunct w:val="0"/>
              <w:spacing w:before="160" w:line="273" w:lineRule="auto"/>
              <w:ind w:right="317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Service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personnel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discharged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i/>
                <w:iCs/>
                <w:sz w:val="22"/>
                <w:szCs w:val="22"/>
              </w:rPr>
              <w:t>prior</w:t>
            </w:r>
            <w:r w:rsidRPr="00911AC9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 the dates shown in DPRIS (above)</w:t>
            </w:r>
          </w:p>
          <w:p w14:paraId="5C0D9DD9" w14:textId="77777777" w:rsidR="00541650" w:rsidRPr="00911AC9" w:rsidRDefault="00541650" w:rsidP="00016BC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kinsoku w:val="0"/>
              <w:overflowPunct w:val="0"/>
              <w:spacing w:before="122" w:line="276" w:lineRule="auto"/>
              <w:ind w:right="11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Verification of service (if certified DD Form 214 is not available)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discharged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prior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dates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shown in DPRIS (above)</w:t>
            </w:r>
          </w:p>
          <w:p w14:paraId="116D62F4" w14:textId="77777777" w:rsidR="00541650" w:rsidRPr="00911AC9" w:rsidRDefault="00541650" w:rsidP="00016BC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kinsoku w:val="0"/>
              <w:overflowPunct w:val="0"/>
              <w:spacing w:line="273" w:lineRule="auto"/>
              <w:ind w:right="159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Service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Treatment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(STRs)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discharged prior to:</w:t>
            </w:r>
          </w:p>
          <w:p w14:paraId="2C79EB4E" w14:textId="77777777" w:rsidR="00541650" w:rsidRPr="00911AC9" w:rsidRDefault="00541650" w:rsidP="00016BCE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</w:tabs>
              <w:kinsoku w:val="0"/>
              <w:overflowPunct w:val="0"/>
              <w:spacing w:before="123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Navy: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January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31,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1994</w:t>
            </w:r>
          </w:p>
          <w:p w14:paraId="5C44DFCF" w14:textId="77777777" w:rsidR="00541650" w:rsidRPr="00911AC9" w:rsidRDefault="00541650" w:rsidP="00016BCE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</w:tabs>
              <w:kinsoku w:val="0"/>
              <w:overflowPunct w:val="0"/>
              <w:spacing w:before="140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Marine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Corps: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May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1,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1994</w:t>
            </w:r>
          </w:p>
          <w:p w14:paraId="594AE52F" w14:textId="77777777" w:rsidR="00541650" w:rsidRPr="00911AC9" w:rsidRDefault="00541650" w:rsidP="00016BCE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</w:tabs>
              <w:kinsoku w:val="0"/>
              <w:overflowPunct w:val="0"/>
              <w:spacing w:before="140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Army: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October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16,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1992</w:t>
            </w:r>
          </w:p>
          <w:p w14:paraId="294725E0" w14:textId="77777777" w:rsidR="00541650" w:rsidRPr="00911AC9" w:rsidRDefault="00541650" w:rsidP="00016BCE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</w:tabs>
              <w:kinsoku w:val="0"/>
              <w:overflowPunct w:val="0"/>
              <w:spacing w:before="140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Coast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Guard: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May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1,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1998</w:t>
            </w:r>
          </w:p>
          <w:p w14:paraId="2984C823" w14:textId="77777777" w:rsidR="00541650" w:rsidRPr="00911AC9" w:rsidRDefault="00541650" w:rsidP="00016BCE">
            <w:pPr>
              <w:pStyle w:val="TableParagraph"/>
              <w:numPr>
                <w:ilvl w:val="1"/>
                <w:numId w:val="13"/>
              </w:numPr>
              <w:tabs>
                <w:tab w:val="left" w:pos="826"/>
              </w:tabs>
              <w:kinsoku w:val="0"/>
              <w:overflowPunct w:val="0"/>
              <w:spacing w:before="139" w:line="271" w:lineRule="auto"/>
              <w:ind w:right="624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Air Force: May 1, 1994 (if discharged, retired, or separated from active duty) or June 1, 1994 (if discharged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retired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from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Reserves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National </w:t>
            </w:r>
            <w:r w:rsidRPr="00911AC9">
              <w:rPr>
                <w:spacing w:val="-2"/>
                <w:sz w:val="22"/>
                <w:szCs w:val="22"/>
              </w:rPr>
              <w:t>Guard)</w:t>
            </w:r>
          </w:p>
          <w:p w14:paraId="65FE9E4F" w14:textId="77777777" w:rsidR="00541650" w:rsidRPr="00911AC9" w:rsidRDefault="00541650" w:rsidP="00016BCE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kinsoku w:val="0"/>
              <w:overflowPunct w:val="0"/>
              <w:spacing w:before="123" w:line="276" w:lineRule="auto"/>
              <w:ind w:right="30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 xml:space="preserve">In-depth research into fire-related cases </w:t>
            </w:r>
            <w:r w:rsidRPr="00911AC9">
              <w:rPr>
                <w:rFonts w:ascii="Times New Roman" w:hAnsi="Times New Roman" w:cs="Times New Roman"/>
              </w:rPr>
              <w:t>(</w:t>
            </w:r>
            <w:r w:rsidRPr="00911AC9">
              <w:rPr>
                <w:sz w:val="22"/>
                <w:szCs w:val="22"/>
              </w:rPr>
              <w:t>service documents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damaged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fire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National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Personnel Records Center in St. Louis on July 12, 1973)</w:t>
            </w:r>
          </w:p>
          <w:p w14:paraId="740C345B" w14:textId="77777777" w:rsidR="00541650" w:rsidRPr="00911AC9" w:rsidRDefault="00541650" w:rsidP="00016BCE">
            <w:pPr>
              <w:pStyle w:val="TableParagraph"/>
              <w:numPr>
                <w:ilvl w:val="1"/>
                <w:numId w:val="13"/>
              </w:numPr>
              <w:tabs>
                <w:tab w:val="left" w:pos="1186"/>
              </w:tabs>
              <w:kinsoku w:val="0"/>
              <w:overflowPunct w:val="0"/>
              <w:spacing w:before="120"/>
              <w:ind w:left="1185" w:hanging="3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Records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affected:</w:t>
            </w:r>
          </w:p>
        </w:tc>
      </w:tr>
    </w:tbl>
    <w:p w14:paraId="5464C1B5" w14:textId="77777777" w:rsidR="00541650" w:rsidRDefault="00541650" w:rsidP="00541650">
      <w:pPr>
        <w:rPr>
          <w:sz w:val="7"/>
          <w:szCs w:val="7"/>
        </w:rPr>
        <w:sectPr w:rsidR="00541650">
          <w:pgSz w:w="12240" w:h="15840"/>
          <w:pgMar w:top="1440" w:right="1300" w:bottom="1268" w:left="1400" w:header="720" w:footer="720" w:gutter="0"/>
          <w:cols w:space="720"/>
          <w:noEndnote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17E22F87" w14:textId="77777777" w:rsidTr="00016BCE">
        <w:trPr>
          <w:trHeight w:val="5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8682CFF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lastRenderedPageBreak/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F93103A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5E8D2B45" w14:textId="77777777" w:rsidTr="00016BCE">
        <w:trPr>
          <w:trHeight w:val="177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1932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741F" w14:textId="77777777" w:rsidR="00541650" w:rsidRPr="00911AC9" w:rsidRDefault="00541650" w:rsidP="00016BCE">
            <w:pPr>
              <w:pStyle w:val="TableParagraph"/>
              <w:numPr>
                <w:ilvl w:val="0"/>
                <w:numId w:val="12"/>
              </w:numPr>
              <w:tabs>
                <w:tab w:val="left" w:pos="1906"/>
              </w:tabs>
              <w:kinsoku w:val="0"/>
              <w:overflowPunct w:val="0"/>
              <w:spacing w:before="0" w:line="276" w:lineRule="auto"/>
              <w:ind w:right="72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Army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personnel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RAD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dates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between November 1, 1912 – January 1, 1960</w:t>
            </w:r>
          </w:p>
          <w:p w14:paraId="0910A4C1" w14:textId="77777777" w:rsidR="00541650" w:rsidRPr="00911AC9" w:rsidRDefault="00541650" w:rsidP="00016BCE">
            <w:pPr>
              <w:pStyle w:val="TableParagraph"/>
              <w:numPr>
                <w:ilvl w:val="0"/>
                <w:numId w:val="12"/>
              </w:numPr>
              <w:tabs>
                <w:tab w:val="left" w:pos="1906"/>
              </w:tabs>
              <w:kinsoku w:val="0"/>
              <w:overflowPunct w:val="0"/>
              <w:spacing w:before="118" w:line="276" w:lineRule="auto"/>
              <w:ind w:right="326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Air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Force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personnel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RAD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dates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between September 2, 1947 – January 1, </w:t>
            </w:r>
            <w:proofErr w:type="gramStart"/>
            <w:r w:rsidRPr="00911AC9">
              <w:rPr>
                <w:sz w:val="22"/>
                <w:szCs w:val="22"/>
              </w:rPr>
              <w:t>1964</w:t>
            </w:r>
            <w:proofErr w:type="gramEnd"/>
            <w:r w:rsidRPr="00911AC9">
              <w:rPr>
                <w:sz w:val="22"/>
                <w:szCs w:val="22"/>
              </w:rPr>
              <w:t xml:space="preserve"> and last names Hubbard through Z</w:t>
            </w:r>
          </w:p>
        </w:tc>
      </w:tr>
      <w:tr w:rsidR="00541650" w:rsidRPr="00911AC9" w14:paraId="7387C78A" w14:textId="77777777" w:rsidTr="00016BCE">
        <w:trPr>
          <w:trHeight w:val="311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E7E1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9F91" w14:textId="77777777" w:rsidR="00541650" w:rsidRPr="00911AC9" w:rsidRDefault="00541650" w:rsidP="00016BC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kinsoku w:val="0"/>
              <w:overflowPunct w:val="0"/>
              <w:spacing w:before="122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2A9B6F0B" w14:textId="77777777" w:rsidR="00541650" w:rsidRPr="00911AC9" w:rsidRDefault="00541650" w:rsidP="00016BC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kinsoku w:val="0"/>
              <w:overflowPunct w:val="0"/>
              <w:spacing w:before="159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27FFCC18" w14:textId="77777777" w:rsidR="00541650" w:rsidRPr="00911AC9" w:rsidRDefault="00541650" w:rsidP="00016BC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1B45790E" w14:textId="77777777" w:rsidR="00541650" w:rsidRPr="00911AC9" w:rsidRDefault="00541650" w:rsidP="00016BC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kinsoku w:val="0"/>
              <w:overflowPunct w:val="0"/>
              <w:spacing w:before="161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5341DABD" w14:textId="77777777" w:rsidR="00541650" w:rsidRPr="00911AC9" w:rsidRDefault="00541650" w:rsidP="00016BC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kinsoku w:val="0"/>
              <w:overflowPunct w:val="0"/>
              <w:spacing w:before="159"/>
              <w:rPr>
                <w:spacing w:val="-4"/>
                <w:sz w:val="22"/>
                <w:szCs w:val="22"/>
              </w:rPr>
            </w:pPr>
            <w:r w:rsidRPr="00911AC9">
              <w:rPr>
                <w:spacing w:val="-4"/>
                <w:sz w:val="22"/>
                <w:szCs w:val="22"/>
              </w:rPr>
              <w:t>PIES</w:t>
            </w:r>
          </w:p>
          <w:p w14:paraId="20715788" w14:textId="77777777" w:rsidR="00541650" w:rsidRPr="00911AC9" w:rsidRDefault="00541650" w:rsidP="00016BC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PIES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Create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T11</w:t>
            </w:r>
          </w:p>
          <w:p w14:paraId="3737D23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6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5"/>
                <w:sz w:val="22"/>
                <w:szCs w:val="22"/>
              </w:rPr>
              <w:t xml:space="preserve"> PIV</w:t>
            </w:r>
          </w:p>
        </w:tc>
      </w:tr>
      <w:tr w:rsidR="00541650" w:rsidRPr="00911AC9" w14:paraId="15930314" w14:textId="77777777" w:rsidTr="00016BCE">
        <w:trPr>
          <w:trHeight w:val="54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F13E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7F4" w14:textId="77777777" w:rsidR="00541650" w:rsidRPr="00911AC9" w:rsidRDefault="00000000" w:rsidP="00016BCE">
            <w:pPr>
              <w:pStyle w:val="TableParagraph"/>
              <w:kinsoku w:val="0"/>
              <w:overflowPunct w:val="0"/>
              <w:spacing w:before="122"/>
              <w:ind w:left="105"/>
              <w:rPr>
                <w:color w:val="0462C1"/>
                <w:sz w:val="22"/>
                <w:szCs w:val="22"/>
              </w:rPr>
            </w:pPr>
            <w:hyperlink r:id="rId22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PIES</w:t>
              </w:r>
              <w:r w:rsidR="00541650" w:rsidRPr="00911AC9">
                <w:rPr>
                  <w:color w:val="0462C1"/>
                  <w:spacing w:val="-5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2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guide</w:t>
              </w:r>
            </w:hyperlink>
          </w:p>
        </w:tc>
      </w:tr>
    </w:tbl>
    <w:p w14:paraId="43E9DE46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20"/>
          <w:szCs w:val="20"/>
        </w:rPr>
      </w:pPr>
    </w:p>
    <w:p w14:paraId="7E00EC42" w14:textId="77777777" w:rsidR="00541650" w:rsidRDefault="00541650" w:rsidP="00541650">
      <w:pPr>
        <w:pStyle w:val="BodyText"/>
        <w:kinsoku w:val="0"/>
        <w:overflowPunct w:val="0"/>
        <w:spacing w:before="9"/>
        <w:rPr>
          <w:rFonts w:ascii="Verdana" w:hAnsi="Verdana" w:cs="Verdana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0" allowOverlap="1" wp14:anchorId="1FD456F1" wp14:editId="301826EE">
                <wp:simplePos x="0" y="0"/>
                <wp:positionH relativeFrom="page">
                  <wp:posOffset>953770</wp:posOffset>
                </wp:positionH>
                <wp:positionV relativeFrom="paragraph">
                  <wp:posOffset>182880</wp:posOffset>
                </wp:positionV>
                <wp:extent cx="5925185" cy="222885"/>
                <wp:effectExtent l="0" t="0" r="0" b="0"/>
                <wp:wrapTopAndBottom/>
                <wp:docPr id="1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1502" y="288"/>
                          <a:chExt cx="9331" cy="351"/>
                        </a:xfrm>
                      </wpg:grpSpPr>
                      <wps:wsp>
                        <wps:cNvPr id="20" name="Freeform 59"/>
                        <wps:cNvSpPr>
                          <a:spLocks/>
                        </wps:cNvSpPr>
                        <wps:spPr bwMode="auto">
                          <a:xfrm>
                            <a:off x="1502" y="298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60"/>
                        <wpg:cNvGrpSpPr>
                          <a:grpSpLocks/>
                        </wpg:cNvGrpSpPr>
                        <wpg:grpSpPr bwMode="auto">
                          <a:xfrm>
                            <a:off x="1502" y="288"/>
                            <a:ext cx="9331" cy="351"/>
                            <a:chOff x="1502" y="288"/>
                            <a:chExt cx="9331" cy="351"/>
                          </a:xfrm>
                        </wpg:grpSpPr>
                        <wps:wsp>
                          <wps:cNvPr id="22" name="Freeform 61"/>
                          <wps:cNvSpPr>
                            <a:spLocks/>
                          </wps:cNvSpPr>
                          <wps:spPr bwMode="auto">
                            <a:xfrm>
                              <a:off x="1502" y="288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0 h 351"/>
                                <a:gd name="T2" fmla="*/ 0 w 9331"/>
                                <a:gd name="T3" fmla="*/ 340 h 351"/>
                                <a:gd name="T4" fmla="*/ 0 w 9331"/>
                                <a:gd name="T5" fmla="*/ 350 h 351"/>
                                <a:gd name="T6" fmla="*/ 9330 w 9331"/>
                                <a:gd name="T7" fmla="*/ 350 h 351"/>
                                <a:gd name="T8" fmla="*/ 9330 w 9331"/>
                                <a:gd name="T9" fmla="*/ 34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34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2"/>
                          <wps:cNvSpPr>
                            <a:spLocks/>
                          </wps:cNvSpPr>
                          <wps:spPr bwMode="auto">
                            <a:xfrm>
                              <a:off x="1502" y="288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1"/>
                                <a:gd name="T2" fmla="*/ 0 w 9331"/>
                                <a:gd name="T3" fmla="*/ 0 h 351"/>
                                <a:gd name="T4" fmla="*/ 0 w 9331"/>
                                <a:gd name="T5" fmla="*/ 9 h 351"/>
                                <a:gd name="T6" fmla="*/ 9330 w 9331"/>
                                <a:gd name="T7" fmla="*/ 9 h 351"/>
                                <a:gd name="T8" fmla="*/ 9330 w 9331"/>
                                <a:gd name="T9" fmla="*/ 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98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01106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32" w:name="_bookmark8"/>
                              <w:bookmarkStart w:id="33" w:name="SHARE"/>
                              <w:bookmarkEnd w:id="32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SHARE</w:t>
                              </w:r>
                              <w:bookmarkEnd w:id="33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456F1" id="Group 58" o:spid="_x0000_s1077" style="position:absolute;margin-left:75.1pt;margin-top:14.4pt;width:466.55pt;height:17.55pt;z-index:251664384;mso-wrap-distance-left:0;mso-wrap-distance-right:0;mso-position-horizontal-relative:page;mso-position-vertical-relative:text" coordorigin="1502,288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" o:allowincell="f">
                <v:shape id="Freeform 59" o:spid="_x0000_s1078" style="position:absolute;left:1502;top:298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" path="m9330,l,,,331r9330,l9330,xe" fillcolor="#bcd5ed" stroked="f">
                  <v:path arrowok="t" o:connecttype="custom" o:connectlocs="9330,0;0,0;0,331;9330,331;9330,0" o:connectangles="0,0,0,0,0"/>
                </v:shape>
                <v:group id="Group 60" o:spid="_x0000_s1079" style="position:absolute;left:1502;top:288;width:9331;height:351" coordorigin="1502,288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1" o:spid="_x0000_s1080" style="position:absolute;left:1502;top:288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" path="m9330,340l,340r,10l9330,350r,-10xe" fillcolor="black" stroked="f">
                    <v:path arrowok="t" o:connecttype="custom" o:connectlocs="9330,340;0,340;0,350;9330,350;9330,340" o:connectangles="0,0,0,0,0"/>
                  </v:shape>
                  <v:shape id="Freeform 62" o:spid="_x0000_s1081" style="position:absolute;left:1502;top:288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63" o:spid="_x0000_s1082" type="#_x0000_t202" style="position:absolute;left:1503;top:298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DD01106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34" w:name="_bookmark8"/>
                        <w:bookmarkStart w:id="35" w:name="SHARE"/>
                        <w:bookmarkEnd w:id="34"/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SHARE</w:t>
                        </w:r>
                        <w:bookmarkEnd w:id="3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748F19" w14:textId="77777777" w:rsidR="00541650" w:rsidRDefault="00541650" w:rsidP="00541650">
      <w:pPr>
        <w:pStyle w:val="BodyText"/>
        <w:kinsoku w:val="0"/>
        <w:overflowPunct w:val="0"/>
        <w:spacing w:before="10" w:after="1"/>
        <w:rPr>
          <w:rFonts w:ascii="Verdana" w:hAnsi="Verdana" w:cs="Verdana"/>
          <w:sz w:val="9"/>
          <w:szCs w:val="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35D14829" w14:textId="77777777" w:rsidTr="00016BCE">
        <w:trPr>
          <w:trHeight w:val="5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6A273F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146D7C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592B428F" w14:textId="77777777" w:rsidTr="00016BCE">
        <w:trPr>
          <w:trHeight w:val="495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165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84B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SHARE</w:t>
            </w:r>
          </w:p>
          <w:p w14:paraId="672D2C6D" w14:textId="77777777" w:rsidR="00541650" w:rsidRPr="00911AC9" w:rsidRDefault="00541650" w:rsidP="00016BC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160" w:line="273" w:lineRule="auto"/>
              <w:ind w:right="591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Allows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employees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inquire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against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legacy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 such as:</w:t>
            </w:r>
          </w:p>
          <w:p w14:paraId="4B0E40DE" w14:textId="77777777" w:rsidR="00541650" w:rsidRPr="00911AC9" w:rsidRDefault="00541650" w:rsidP="00016BCE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kinsoku w:val="0"/>
              <w:overflowPunct w:val="0"/>
              <w:spacing w:before="122" w:line="259" w:lineRule="auto"/>
              <w:ind w:right="501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Beneficiary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Locater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System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(BIRLS)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 Benefits Delivery Network (BDN)</w:t>
            </w:r>
          </w:p>
          <w:p w14:paraId="7CDB545E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4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Control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System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(COVERS)</w:t>
            </w:r>
          </w:p>
          <w:p w14:paraId="0540A48B" w14:textId="77777777" w:rsidR="00541650" w:rsidRPr="00911AC9" w:rsidRDefault="00541650" w:rsidP="00016BCE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kinsoku w:val="0"/>
              <w:overflowPunct w:val="0"/>
              <w:spacing w:before="160"/>
              <w:ind w:hanging="361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Other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agencies'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(e.g.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SSA)</w:t>
            </w:r>
          </w:p>
          <w:p w14:paraId="1BF52EDB" w14:textId="77777777" w:rsidR="00541650" w:rsidRPr="00911AC9" w:rsidRDefault="00541650" w:rsidP="00016BC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139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composed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five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parts: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BIRLS,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Corporate,</w:t>
            </w:r>
          </w:p>
          <w:p w14:paraId="2813508A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39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Master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Education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Record,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Payment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Data,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PIF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Inquiry</w:t>
            </w:r>
          </w:p>
          <w:p w14:paraId="080594D4" w14:textId="77777777" w:rsidR="00541650" w:rsidRPr="00911AC9" w:rsidRDefault="00541650" w:rsidP="00016BCE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</w:tabs>
              <w:kinsoku w:val="0"/>
              <w:overflowPunct w:val="0"/>
              <w:spacing w:before="160" w:line="268" w:lineRule="auto"/>
              <w:ind w:right="150"/>
              <w:rPr>
                <w:spacing w:val="-2"/>
                <w:sz w:val="22"/>
                <w:szCs w:val="22"/>
              </w:rPr>
            </w:pPr>
            <w:r w:rsidRPr="00911AC9">
              <w:rPr>
                <w:b/>
                <w:bCs/>
                <w:sz w:val="22"/>
                <w:szCs w:val="22"/>
              </w:rPr>
              <w:t>BIRLS</w:t>
            </w:r>
            <w:r w:rsidRPr="00911AC9">
              <w:rPr>
                <w:sz w:val="22"/>
                <w:szCs w:val="22"/>
              </w:rPr>
              <w:t>: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Allows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update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Veteran’s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military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service information and name, as well as view the folder location and prior benefit information when VBMS is </w:t>
            </w:r>
            <w:r w:rsidRPr="00911AC9">
              <w:rPr>
                <w:spacing w:val="-2"/>
                <w:sz w:val="22"/>
                <w:szCs w:val="22"/>
              </w:rPr>
              <w:t>unavailable.</w:t>
            </w:r>
          </w:p>
        </w:tc>
      </w:tr>
    </w:tbl>
    <w:p w14:paraId="6BA554F8" w14:textId="77777777" w:rsidR="00541650" w:rsidRDefault="00541650" w:rsidP="00541650">
      <w:pPr>
        <w:rPr>
          <w:sz w:val="9"/>
          <w:szCs w:val="9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09A14833" w14:textId="77777777" w:rsidTr="00016BCE">
        <w:trPr>
          <w:trHeight w:val="5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0B992F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lastRenderedPageBreak/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A473AA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73F937DB" w14:textId="77777777" w:rsidTr="00016BCE">
        <w:trPr>
          <w:trHeight w:val="293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7CDC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BD77" w14:textId="77777777" w:rsidR="00541650" w:rsidRPr="00911AC9" w:rsidRDefault="00541650" w:rsidP="00016BC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spacing w:before="0" w:line="256" w:lineRule="auto"/>
              <w:ind w:right="287"/>
              <w:rPr>
                <w:sz w:val="22"/>
                <w:szCs w:val="22"/>
              </w:rPr>
            </w:pPr>
            <w:r w:rsidRPr="00911AC9">
              <w:rPr>
                <w:b/>
                <w:bCs/>
                <w:sz w:val="22"/>
                <w:szCs w:val="22"/>
              </w:rPr>
              <w:t>Corporate:</w:t>
            </w:r>
            <w:r w:rsidRPr="00911AC9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Allows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EP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history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current award/payment and rating information.</w:t>
            </w:r>
          </w:p>
          <w:p w14:paraId="3C5E6B40" w14:textId="77777777" w:rsidR="00541650" w:rsidRPr="00911AC9" w:rsidRDefault="00541650" w:rsidP="00016BC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spacing w:before="141" w:line="256" w:lineRule="auto"/>
              <w:ind w:right="327"/>
              <w:rPr>
                <w:sz w:val="22"/>
                <w:szCs w:val="22"/>
              </w:rPr>
            </w:pPr>
            <w:r w:rsidRPr="00911AC9">
              <w:rPr>
                <w:b/>
                <w:bCs/>
                <w:sz w:val="22"/>
                <w:szCs w:val="22"/>
              </w:rPr>
              <w:t>Master</w:t>
            </w:r>
            <w:r w:rsidRPr="00911AC9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b/>
                <w:bCs/>
                <w:sz w:val="22"/>
                <w:szCs w:val="22"/>
              </w:rPr>
              <w:t>Education</w:t>
            </w:r>
            <w:r w:rsidRPr="00911AC9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b/>
                <w:bCs/>
                <w:sz w:val="22"/>
                <w:szCs w:val="22"/>
              </w:rPr>
              <w:t>Record:</w:t>
            </w:r>
            <w:r w:rsidRPr="00911AC9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have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access to this section.</w:t>
            </w:r>
          </w:p>
          <w:p w14:paraId="0D455B1B" w14:textId="77777777" w:rsidR="00541650" w:rsidRPr="00911AC9" w:rsidRDefault="00541650" w:rsidP="00016BC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spacing w:before="143" w:line="256" w:lineRule="auto"/>
              <w:ind w:right="1075"/>
              <w:rPr>
                <w:sz w:val="22"/>
                <w:szCs w:val="22"/>
              </w:rPr>
            </w:pPr>
            <w:r w:rsidRPr="00911AC9">
              <w:rPr>
                <w:b/>
                <w:bCs/>
                <w:sz w:val="22"/>
                <w:szCs w:val="22"/>
              </w:rPr>
              <w:t>Payment</w:t>
            </w:r>
            <w:r w:rsidRPr="00911AC9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b/>
                <w:bCs/>
                <w:sz w:val="22"/>
                <w:szCs w:val="22"/>
              </w:rPr>
              <w:t>Data:</w:t>
            </w:r>
            <w:r w:rsidRPr="00911AC9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Allows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individual payment history.</w:t>
            </w:r>
          </w:p>
          <w:p w14:paraId="38C4E104" w14:textId="77777777" w:rsidR="00541650" w:rsidRPr="00911AC9" w:rsidRDefault="00541650" w:rsidP="00016BC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kinsoku w:val="0"/>
              <w:overflowPunct w:val="0"/>
              <w:spacing w:before="145" w:line="256" w:lineRule="auto"/>
              <w:ind w:right="835"/>
              <w:rPr>
                <w:sz w:val="22"/>
                <w:szCs w:val="22"/>
              </w:rPr>
            </w:pPr>
            <w:r w:rsidRPr="00911AC9">
              <w:rPr>
                <w:b/>
                <w:bCs/>
                <w:sz w:val="22"/>
                <w:szCs w:val="22"/>
              </w:rPr>
              <w:t>PIF</w:t>
            </w:r>
            <w:r w:rsidRPr="00911AC9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b/>
                <w:bCs/>
                <w:sz w:val="22"/>
                <w:szCs w:val="22"/>
              </w:rPr>
              <w:t>Inquiry:</w:t>
            </w:r>
            <w:r w:rsidRPr="00911AC9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Allows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 current pending EP(s).</w:t>
            </w:r>
          </w:p>
        </w:tc>
      </w:tr>
      <w:tr w:rsidR="00541650" w:rsidRPr="00911AC9" w14:paraId="562BF7DA" w14:textId="77777777" w:rsidTr="00016BCE">
        <w:trPr>
          <w:trHeight w:val="68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1D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9DCA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SHARE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to:</w:t>
            </w:r>
          </w:p>
          <w:p w14:paraId="66B5496A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Determine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if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service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verified</w:t>
            </w:r>
          </w:p>
          <w:p w14:paraId="53CE4B16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Determine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if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 is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pending</w:t>
            </w:r>
          </w:p>
          <w:p w14:paraId="2C237431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military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672D5689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payment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histories</w:t>
            </w:r>
          </w:p>
          <w:p w14:paraId="515DC4B3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dependency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154FD555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Perform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Social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Security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Data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matches</w:t>
            </w:r>
          </w:p>
          <w:p w14:paraId="32B7CA3D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4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Establish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certain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claims/change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4"/>
                <w:sz w:val="22"/>
                <w:szCs w:val="22"/>
              </w:rPr>
              <w:t>claim</w:t>
            </w:r>
          </w:p>
          <w:p w14:paraId="4FD64E04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Clear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pending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issue</w:t>
            </w:r>
          </w:p>
          <w:p w14:paraId="6B7BD0B5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intent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file</w:t>
            </w:r>
            <w:r w:rsidRPr="00911AC9">
              <w:rPr>
                <w:spacing w:val="-2"/>
                <w:sz w:val="22"/>
                <w:szCs w:val="22"/>
              </w:rPr>
              <w:t xml:space="preserve"> information</w:t>
            </w:r>
          </w:p>
          <w:p w14:paraId="0802A71E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Complete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corporate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inquiry</w:t>
            </w:r>
          </w:p>
          <w:p w14:paraId="68D1EB02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Change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name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address</w:t>
            </w:r>
          </w:p>
          <w:p w14:paraId="5831A602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Complete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BIRLS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update</w:t>
            </w:r>
          </w:p>
          <w:p w14:paraId="03BA855B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rating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259A9361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61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Process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First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Notice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Death</w:t>
            </w:r>
          </w:p>
          <w:p w14:paraId="3614C73B" w14:textId="77777777" w:rsidR="00541650" w:rsidRPr="00911AC9" w:rsidRDefault="00541650" w:rsidP="00016B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location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details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11AC9">
              <w:rPr>
                <w:spacing w:val="-2"/>
                <w:sz w:val="22"/>
                <w:szCs w:val="22"/>
              </w:rPr>
              <w:t>eFolders</w:t>
            </w:r>
            <w:proofErr w:type="spellEnd"/>
          </w:p>
        </w:tc>
      </w:tr>
    </w:tbl>
    <w:p w14:paraId="6FD042BB" w14:textId="77777777" w:rsidR="00541650" w:rsidRDefault="00541650" w:rsidP="00541650">
      <w:pPr>
        <w:rPr>
          <w:sz w:val="9"/>
          <w:szCs w:val="9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61718AD1" w14:textId="77777777" w:rsidTr="00016BCE">
        <w:trPr>
          <w:trHeight w:val="5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39CE64A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lastRenderedPageBreak/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53B5D27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0C763807" w14:textId="77777777" w:rsidTr="00016BCE">
        <w:trPr>
          <w:trHeight w:val="268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521C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E260" w14:textId="77777777" w:rsidR="00541650" w:rsidRPr="00911AC9" w:rsidRDefault="00541650" w:rsidP="00016BC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kinsoku w:val="0"/>
              <w:overflowPunct w:val="0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180A4D6D" w14:textId="77777777" w:rsidR="00541650" w:rsidRPr="00911AC9" w:rsidRDefault="00541650" w:rsidP="00016BC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5E490C30" w14:textId="77777777" w:rsidR="00541650" w:rsidRPr="00911AC9" w:rsidRDefault="00541650" w:rsidP="00016BC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3365731E" w14:textId="77777777" w:rsidR="00541650" w:rsidRPr="00911AC9" w:rsidRDefault="00541650" w:rsidP="00016BC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55FE0C08" w14:textId="77777777" w:rsidR="00541650" w:rsidRPr="00911AC9" w:rsidRDefault="00541650" w:rsidP="00016BC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kinsoku w:val="0"/>
              <w:overflowPunct w:val="0"/>
              <w:spacing w:before="159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SHARE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T11</w:t>
            </w:r>
          </w:p>
          <w:p w14:paraId="0E206959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6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5"/>
                <w:sz w:val="22"/>
                <w:szCs w:val="22"/>
              </w:rPr>
              <w:t xml:space="preserve"> PIV</w:t>
            </w:r>
          </w:p>
        </w:tc>
      </w:tr>
      <w:tr w:rsidR="00541650" w:rsidRPr="00911AC9" w14:paraId="47556695" w14:textId="77777777" w:rsidTr="00016BCE">
        <w:trPr>
          <w:trHeight w:val="54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1CF7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00F4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23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SHARE</w:t>
              </w:r>
              <w:r w:rsidR="00541650" w:rsidRPr="00911AC9">
                <w:rPr>
                  <w:color w:val="0462C1"/>
                  <w:spacing w:val="-3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2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guide</w:t>
              </w:r>
            </w:hyperlink>
          </w:p>
        </w:tc>
      </w:tr>
    </w:tbl>
    <w:p w14:paraId="324D4915" w14:textId="77777777" w:rsidR="00541650" w:rsidRDefault="00541650" w:rsidP="00541650">
      <w:pPr>
        <w:pStyle w:val="BodyText"/>
        <w:kinsoku w:val="0"/>
        <w:overflowPunct w:val="0"/>
        <w:rPr>
          <w:rFonts w:ascii="Verdana" w:hAnsi="Verdana" w:cs="Verdana"/>
          <w:sz w:val="20"/>
          <w:szCs w:val="20"/>
        </w:rPr>
      </w:pPr>
    </w:p>
    <w:p w14:paraId="59F97422" w14:textId="77777777" w:rsidR="00541650" w:rsidRDefault="00541650" w:rsidP="00541650">
      <w:pPr>
        <w:pStyle w:val="BodyText"/>
        <w:kinsoku w:val="0"/>
        <w:overflowPunct w:val="0"/>
        <w:spacing w:before="9"/>
        <w:rPr>
          <w:rFonts w:ascii="Verdana" w:hAnsi="Verdana" w:cs="Verdana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299A47F6" wp14:editId="1EC7777E">
                <wp:simplePos x="0" y="0"/>
                <wp:positionH relativeFrom="page">
                  <wp:posOffset>953770</wp:posOffset>
                </wp:positionH>
                <wp:positionV relativeFrom="paragraph">
                  <wp:posOffset>182880</wp:posOffset>
                </wp:positionV>
                <wp:extent cx="5925185" cy="222885"/>
                <wp:effectExtent l="0" t="0" r="0" b="0"/>
                <wp:wrapTopAndBottom/>
                <wp:docPr id="1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1502" y="288"/>
                          <a:chExt cx="9331" cy="351"/>
                        </a:xfrm>
                      </wpg:grpSpPr>
                      <wps:wsp>
                        <wps:cNvPr id="14" name="Freeform 65"/>
                        <wps:cNvSpPr>
                          <a:spLocks/>
                        </wps:cNvSpPr>
                        <wps:spPr bwMode="auto">
                          <a:xfrm>
                            <a:off x="1502" y="297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66"/>
                        <wpg:cNvGrpSpPr>
                          <a:grpSpLocks/>
                        </wpg:cNvGrpSpPr>
                        <wpg:grpSpPr bwMode="auto">
                          <a:xfrm>
                            <a:off x="1502" y="288"/>
                            <a:ext cx="9331" cy="351"/>
                            <a:chOff x="1502" y="288"/>
                            <a:chExt cx="9331" cy="351"/>
                          </a:xfrm>
                        </wpg:grpSpPr>
                        <wps:wsp>
                          <wps:cNvPr id="16" name="Freeform 67"/>
                          <wps:cNvSpPr>
                            <a:spLocks/>
                          </wps:cNvSpPr>
                          <wps:spPr bwMode="auto">
                            <a:xfrm>
                              <a:off x="1502" y="288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0 h 351"/>
                                <a:gd name="T2" fmla="*/ 0 w 9331"/>
                                <a:gd name="T3" fmla="*/ 340 h 351"/>
                                <a:gd name="T4" fmla="*/ 0 w 9331"/>
                                <a:gd name="T5" fmla="*/ 350 h 351"/>
                                <a:gd name="T6" fmla="*/ 9330 w 9331"/>
                                <a:gd name="T7" fmla="*/ 350 h 351"/>
                                <a:gd name="T8" fmla="*/ 9330 w 9331"/>
                                <a:gd name="T9" fmla="*/ 34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34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8"/>
                          <wps:cNvSpPr>
                            <a:spLocks/>
                          </wps:cNvSpPr>
                          <wps:spPr bwMode="auto">
                            <a:xfrm>
                              <a:off x="1502" y="288"/>
                              <a:ext cx="9331" cy="351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1"/>
                                <a:gd name="T2" fmla="*/ 0 w 9331"/>
                                <a:gd name="T3" fmla="*/ 0 h 351"/>
                                <a:gd name="T4" fmla="*/ 0 w 9331"/>
                                <a:gd name="T5" fmla="*/ 9 h 351"/>
                                <a:gd name="T6" fmla="*/ 9330 w 9331"/>
                                <a:gd name="T7" fmla="*/ 9 h 351"/>
                                <a:gd name="T8" fmla="*/ 9330 w 9331"/>
                                <a:gd name="T9" fmla="*/ 0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1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98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198CA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36" w:name="_bookmark9"/>
                              <w:bookmarkStart w:id="37" w:name="VACOLS"/>
                              <w:bookmarkEnd w:id="36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Veterans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Appeals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Control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System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(VACOLS)</w:t>
                              </w:r>
                              <w:bookmarkEnd w:id="37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47F6" id="Group 64" o:spid="_x0000_s1083" style="position:absolute;margin-left:75.1pt;margin-top:14.4pt;width:466.55pt;height:17.55pt;z-index:251665408;mso-wrap-distance-left:0;mso-wrap-distance-right:0;mso-position-horizontal-relative:page;mso-position-vertical-relative:text" coordorigin="1502,288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" o:allowincell="f">
                <v:shape id="Freeform 65" o:spid="_x0000_s1084" style="position:absolute;left:1502;top:297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" path="m9330,l,,,331r9330,l9330,xe" fillcolor="#bcd5ed" stroked="f">
                  <v:path arrowok="t" o:connecttype="custom" o:connectlocs="9330,0;0,0;0,331;9330,331;9330,0" o:connectangles="0,0,0,0,0"/>
                </v:shape>
                <v:group id="Group 66" o:spid="_x0000_s1085" style="position:absolute;left:1502;top:288;width:9331;height:351" coordorigin="1502,288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7" o:spid="_x0000_s1086" style="position:absolute;left:1502;top:288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" path="m9330,340l,340r,10l9330,350r,-10xe" fillcolor="black" stroked="f">
                    <v:path arrowok="t" o:connecttype="custom" o:connectlocs="9330,340;0,340;0,350;9330,350;9330,340" o:connectangles="0,0,0,0,0"/>
                  </v:shape>
                  <v:shape id="Freeform 68" o:spid="_x0000_s1087" style="position:absolute;left:1502;top:288;width:9331;height:351;visibility:visible;mso-wrap-style:square;v-text-anchor:top" coordsize="933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69" o:spid="_x0000_s1088" type="#_x0000_t202" style="position:absolute;left:1503;top:298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97198CA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38" w:name="_bookmark9"/>
                        <w:bookmarkStart w:id="39" w:name="VACOLS"/>
                        <w:bookmarkEnd w:id="38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Veterans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Appeals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Control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System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(VACOLS)</w:t>
                        </w:r>
                        <w:bookmarkEnd w:id="39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E91D75" w14:textId="77777777" w:rsidR="00541650" w:rsidRDefault="00541650" w:rsidP="00541650">
      <w:pPr>
        <w:pStyle w:val="BodyText"/>
        <w:kinsoku w:val="0"/>
        <w:overflowPunct w:val="0"/>
        <w:spacing w:before="10" w:after="1"/>
        <w:rPr>
          <w:rFonts w:ascii="Verdana" w:hAnsi="Verdana" w:cs="Verdana"/>
          <w:sz w:val="9"/>
          <w:szCs w:val="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7105"/>
      </w:tblGrid>
      <w:tr w:rsidR="00541650" w:rsidRPr="00911AC9" w14:paraId="5F5E5660" w14:textId="77777777" w:rsidTr="00016BCE">
        <w:trPr>
          <w:trHeight w:val="53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71BFAED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77645BF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4A88726B" w14:textId="77777777" w:rsidTr="00016BCE">
        <w:trPr>
          <w:trHeight w:val="11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7E3C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AA1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6" w:lineRule="auto"/>
              <w:ind w:left="105" w:right="674"/>
              <w:jc w:val="both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VACOLS allows personnel to view, update, and track the status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legacy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appeals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cases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pending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Regional Offices/PMCs or submitted to BVA.</w:t>
            </w:r>
          </w:p>
        </w:tc>
      </w:tr>
      <w:tr w:rsidR="00541650" w:rsidRPr="00911AC9" w14:paraId="59FFBB1E" w14:textId="77777777" w:rsidTr="00016BCE">
        <w:trPr>
          <w:trHeight w:val="220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2B4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A972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6" w:lineRule="auto"/>
              <w:ind w:left="10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VACOLS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legacy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appeal information at any stage of the appeal process.</w:t>
            </w:r>
          </w:p>
          <w:p w14:paraId="20683D2D" w14:textId="77777777" w:rsidR="00541650" w:rsidRPr="00911AC9" w:rsidRDefault="00541650" w:rsidP="00016BC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kinsoku w:val="0"/>
              <w:overflowPunct w:val="0"/>
              <w:spacing w:before="120" w:line="276" w:lineRule="auto"/>
              <w:ind w:right="208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Any requests for higher-level review or appeals to the Board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of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Veterans’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Appeals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(BVA)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submitted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under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 Appeals Modernization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Act on or after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2-19-19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are not tracked through VACOLS.</w:t>
            </w:r>
          </w:p>
        </w:tc>
      </w:tr>
      <w:tr w:rsidR="00541650" w:rsidRPr="00911AC9" w14:paraId="33DF6FC7" w14:textId="77777777" w:rsidTr="00016BCE">
        <w:trPr>
          <w:trHeight w:val="22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4A96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2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2A6A" w14:textId="77777777" w:rsidR="00541650" w:rsidRPr="00911AC9" w:rsidRDefault="00541650" w:rsidP="00016BC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kinsoku w:val="0"/>
              <w:overflowPunct w:val="0"/>
              <w:spacing w:before="122"/>
              <w:ind w:hanging="362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5684211D" w14:textId="77777777" w:rsidR="00541650" w:rsidRPr="00911AC9" w:rsidRDefault="00541650" w:rsidP="00016BC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kinsoku w:val="0"/>
              <w:overflowPunct w:val="0"/>
              <w:spacing w:before="159"/>
              <w:ind w:hanging="362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25F73213" w14:textId="77777777" w:rsidR="00541650" w:rsidRPr="00911AC9" w:rsidRDefault="00541650" w:rsidP="00016BC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kinsoku w:val="0"/>
              <w:overflowPunct w:val="0"/>
              <w:spacing w:before="160"/>
              <w:ind w:hanging="362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1748C2E5" w14:textId="77777777" w:rsidR="00541650" w:rsidRPr="00911AC9" w:rsidRDefault="00541650" w:rsidP="00016BC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kinsoku w:val="0"/>
              <w:overflowPunct w:val="0"/>
              <w:spacing w:before="160"/>
              <w:ind w:hanging="362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VACOLS</w:t>
            </w:r>
          </w:p>
          <w:p w14:paraId="5D698350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6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5"/>
                <w:sz w:val="22"/>
                <w:szCs w:val="22"/>
              </w:rPr>
              <w:t xml:space="preserve"> PIV</w:t>
            </w:r>
          </w:p>
        </w:tc>
      </w:tr>
      <w:tr w:rsidR="00541650" w:rsidRPr="00911AC9" w14:paraId="233FAE2F" w14:textId="77777777" w:rsidTr="00016BCE">
        <w:trPr>
          <w:trHeight w:val="54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E55C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983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24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VACOLS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3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guide</w:t>
              </w:r>
            </w:hyperlink>
          </w:p>
        </w:tc>
      </w:tr>
    </w:tbl>
    <w:p w14:paraId="5D0A0183" w14:textId="77777777" w:rsidR="00541650" w:rsidRDefault="00541650" w:rsidP="00541650">
      <w:pPr>
        <w:rPr>
          <w:sz w:val="9"/>
          <w:szCs w:val="9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p w14:paraId="63E8E085" w14:textId="77777777" w:rsidR="00541650" w:rsidRDefault="00541650" w:rsidP="00541650">
      <w:pPr>
        <w:pStyle w:val="BodyText"/>
        <w:kinsoku w:val="0"/>
        <w:overflowPunct w:val="0"/>
        <w:ind w:left="10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653FEF6B" wp14:editId="60D0C31F">
                <wp:extent cx="5925185" cy="222885"/>
                <wp:effectExtent l="1270" t="0" r="0" b="0"/>
                <wp:docPr id="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0" y="0"/>
                          <a:chExt cx="9331" cy="351"/>
                        </a:xfrm>
                      </wpg:grpSpPr>
                      <wps:wsp>
                        <wps:cNvPr id="8" name="Freeform 7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31" cy="350"/>
                            <a:chOff x="0" y="0"/>
                            <a:chExt cx="9331" cy="350"/>
                          </a:xfrm>
                        </wpg:grpSpPr>
                        <wps:wsp>
                          <wps:cNvPr id="10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1 h 350"/>
                                <a:gd name="T2" fmla="*/ 0 w 9331"/>
                                <a:gd name="T3" fmla="*/ 341 h 350"/>
                                <a:gd name="T4" fmla="*/ 0 w 9331"/>
                                <a:gd name="T5" fmla="*/ 350 h 350"/>
                                <a:gd name="T6" fmla="*/ 9330 w 9331"/>
                                <a:gd name="T7" fmla="*/ 350 h 350"/>
                                <a:gd name="T8" fmla="*/ 9330 w 9331"/>
                                <a:gd name="T9" fmla="*/ 341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341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0"/>
                                <a:gd name="T2" fmla="*/ 0 w 9331"/>
                                <a:gd name="T3" fmla="*/ 0 h 350"/>
                                <a:gd name="T4" fmla="*/ 0 w 9331"/>
                                <a:gd name="T5" fmla="*/ 9 h 350"/>
                                <a:gd name="T6" fmla="*/ 9330 w 9331"/>
                                <a:gd name="T7" fmla="*/ 9 h 350"/>
                                <a:gd name="T8" fmla="*/ 9330 w 9331"/>
                                <a:gd name="T9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19C1C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bookmarkStart w:id="40" w:name="VBMS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Veterans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Benefits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Management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System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Core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>(VBMS)</w:t>
                              </w:r>
                              <w:bookmarkEnd w:id="4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FEF6B" id="Group 70" o:spid="_x0000_s1089" style="width:466.55pt;height:17.55pt;mso-position-horizontal-relative:char;mso-position-vertical-relative:line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">
                <v:shape id="Freeform 71" o:spid="_x0000_s1090" style="position:absolute;top:9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" path="m9330,l,,,331r9330,l9330,xe" fillcolor="#bcd5ed" stroked="f">
                  <v:path arrowok="t" o:connecttype="custom" o:connectlocs="9330,0;0,0;0,331;9330,331;9330,0" o:connectangles="0,0,0,0,0"/>
                </v:shape>
                <v:group id="Group 72" o:spid="_x0000_s1091" style="position:absolute;width:9331;height:350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3" o:spid="_x0000_s1092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" path="m9330,341l,341r,9l9330,350r,-9xe" fillcolor="black" stroked="f">
                    <v:path arrowok="t" o:connecttype="custom" o:connectlocs="9330,341;0,341;0,350;9330,350;9330,341" o:connectangles="0,0,0,0,0"/>
                  </v:shape>
                  <v:shape id="Freeform 74" o:spid="_x0000_s1093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75" o:spid="_x0000_s1094" type="#_x0000_t202" style="position:absolute;top:10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C919C1C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bookmarkStart w:id="41" w:name="VBMS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Veterans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Benefits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Management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System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Core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(VBMS)</w:t>
                        </w:r>
                        <w:bookmarkEnd w:id="4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FA37AA" w14:textId="77777777" w:rsidR="00541650" w:rsidRDefault="00541650" w:rsidP="00541650">
      <w:pPr>
        <w:pStyle w:val="BodyText"/>
        <w:kinsoku w:val="0"/>
        <w:overflowPunct w:val="0"/>
        <w:spacing w:before="3"/>
        <w:rPr>
          <w:rFonts w:ascii="Verdana" w:hAnsi="Verdana" w:cs="Verdana"/>
          <w:sz w:val="7"/>
          <w:szCs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411EFE3A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5365D6F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1AB3BB9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549DB38A" w14:textId="77777777" w:rsidTr="00016BCE">
        <w:trPr>
          <w:trHeight w:val="26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BEA0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EBE0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VBMS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is:</w:t>
            </w:r>
          </w:p>
          <w:p w14:paraId="6D11AB7E" w14:textId="77777777" w:rsidR="00541650" w:rsidRPr="00911AC9" w:rsidRDefault="00541650" w:rsidP="00016BC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162" w:line="273" w:lineRule="auto"/>
              <w:ind w:right="1070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web-based,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electronic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processing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solution complemented by improved business processes.</w:t>
            </w:r>
          </w:p>
          <w:p w14:paraId="59ECE6AD" w14:textId="77777777" w:rsidR="00541650" w:rsidRPr="00911AC9" w:rsidRDefault="00541650" w:rsidP="00016BC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123" w:line="273" w:lineRule="auto"/>
              <w:ind w:right="89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Serves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enabling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technology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for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quicker,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more accurate, and integrated claims processing.</w:t>
            </w:r>
          </w:p>
          <w:p w14:paraId="705A55E2" w14:textId="77777777" w:rsidR="00541650" w:rsidRPr="00911AC9" w:rsidRDefault="00541650" w:rsidP="00016BC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92" w:line="300" w:lineRule="atLeast"/>
              <w:ind w:right="134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Assists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providing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timelier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more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responsive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customer service to Veterans and their families.</w:t>
            </w:r>
          </w:p>
        </w:tc>
      </w:tr>
      <w:tr w:rsidR="00541650" w:rsidRPr="00911AC9" w14:paraId="0FBA1383" w14:textId="77777777" w:rsidTr="00016BCE">
        <w:trPr>
          <w:trHeight w:val="501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9976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2606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VBMS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to:</w:t>
            </w:r>
          </w:p>
          <w:p w14:paraId="66C08C12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62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Veteran’s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eFolder,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include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documents</w:t>
            </w:r>
          </w:p>
          <w:p w14:paraId="03CA6ADB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Intent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File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0771FEA5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edit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military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service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3B42C46D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edit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dependent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0B766431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Review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or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edit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POA</w:t>
            </w:r>
            <w:r w:rsidRPr="00911AC9">
              <w:rPr>
                <w:spacing w:val="-1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information</w:t>
            </w:r>
          </w:p>
          <w:p w14:paraId="57EE5011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5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Establish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claim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(most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situations)</w:t>
            </w:r>
          </w:p>
          <w:p w14:paraId="6C8272B7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58" w:line="273" w:lineRule="auto"/>
              <w:ind w:right="717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Update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End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Product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information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(contentions,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tracked items, special issues)</w:t>
            </w:r>
          </w:p>
          <w:p w14:paraId="6377CED0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23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LCM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documents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(non-restricted</w:t>
            </w:r>
            <w:r w:rsidRPr="00911AC9">
              <w:rPr>
                <w:spacing w:val="-7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only)</w:t>
            </w:r>
          </w:p>
          <w:p w14:paraId="0645F6FB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Insert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documents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into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the</w:t>
            </w:r>
            <w:r w:rsidRPr="00911AC9">
              <w:rPr>
                <w:spacing w:val="-3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eFolder</w:t>
            </w:r>
          </w:p>
          <w:p w14:paraId="4520A07F" w14:textId="77777777" w:rsidR="00541650" w:rsidRPr="00911AC9" w:rsidRDefault="00541650" w:rsidP="00016BC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kinsoku w:val="0"/>
              <w:overflowPunct w:val="0"/>
              <w:spacing w:before="158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Perform</w:t>
            </w:r>
            <w:r w:rsidRPr="00911AC9">
              <w:rPr>
                <w:spacing w:val="-9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Social</w:t>
            </w:r>
            <w:r w:rsidRPr="00911AC9">
              <w:rPr>
                <w:spacing w:val="-8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Security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Administration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(SSA)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inquiries</w:t>
            </w:r>
          </w:p>
        </w:tc>
      </w:tr>
      <w:tr w:rsidR="00541650" w:rsidRPr="00911AC9" w14:paraId="4A596325" w14:textId="77777777" w:rsidTr="00016BCE">
        <w:trPr>
          <w:trHeight w:val="31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473A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7694" w14:textId="77777777" w:rsidR="00541650" w:rsidRPr="00911AC9" w:rsidRDefault="00541650" w:rsidP="00016BC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kinsoku w:val="0"/>
              <w:overflowPunct w:val="0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5329E501" w14:textId="77777777" w:rsidR="00541650" w:rsidRPr="00911AC9" w:rsidRDefault="00541650" w:rsidP="00016BC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09433E05" w14:textId="77777777" w:rsidR="00541650" w:rsidRPr="00911AC9" w:rsidRDefault="00541650" w:rsidP="00016BC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73AEF372" w14:textId="77777777" w:rsidR="00541650" w:rsidRPr="00911AC9" w:rsidRDefault="00541650" w:rsidP="00016BC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19BE4E02" w14:textId="77777777" w:rsidR="00541650" w:rsidRPr="00911AC9" w:rsidRDefault="00541650" w:rsidP="00016BC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4"/>
                <w:sz w:val="22"/>
                <w:szCs w:val="22"/>
              </w:rPr>
            </w:pPr>
            <w:r w:rsidRPr="00911AC9">
              <w:rPr>
                <w:spacing w:val="-4"/>
                <w:sz w:val="22"/>
                <w:szCs w:val="22"/>
              </w:rPr>
              <w:t>VBMS</w:t>
            </w:r>
          </w:p>
          <w:p w14:paraId="34C3644A" w14:textId="77777777" w:rsidR="00541650" w:rsidRPr="00911AC9" w:rsidRDefault="00541650" w:rsidP="00016BC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kinsoku w:val="0"/>
              <w:overflowPunct w:val="0"/>
              <w:spacing w:before="162"/>
              <w:rPr>
                <w:spacing w:val="-4"/>
                <w:sz w:val="22"/>
                <w:szCs w:val="22"/>
              </w:rPr>
            </w:pPr>
            <w:r w:rsidRPr="00911AC9">
              <w:rPr>
                <w:spacing w:val="-4"/>
                <w:sz w:val="22"/>
                <w:szCs w:val="22"/>
              </w:rPr>
              <w:t>VBMS</w:t>
            </w:r>
          </w:p>
          <w:p w14:paraId="46EB4240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6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5"/>
                <w:sz w:val="22"/>
                <w:szCs w:val="22"/>
              </w:rPr>
              <w:t xml:space="preserve"> PIV</w:t>
            </w:r>
          </w:p>
        </w:tc>
      </w:tr>
      <w:tr w:rsidR="00541650" w:rsidRPr="00911AC9" w14:paraId="1FF2158F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70BC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C485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25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VBMS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3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guide</w:t>
              </w:r>
            </w:hyperlink>
          </w:p>
        </w:tc>
      </w:tr>
    </w:tbl>
    <w:p w14:paraId="2531D05D" w14:textId="77777777" w:rsidR="00541650" w:rsidRDefault="00541650" w:rsidP="00541650">
      <w:pPr>
        <w:rPr>
          <w:sz w:val="7"/>
          <w:szCs w:val="7"/>
        </w:rPr>
        <w:sectPr w:rsidR="00541650">
          <w:pgSz w:w="12240" w:h="15840"/>
          <w:pgMar w:top="1440" w:right="1300" w:bottom="280" w:left="1400" w:header="720" w:footer="720" w:gutter="0"/>
          <w:cols w:space="720"/>
          <w:noEndnote/>
        </w:sectPr>
      </w:pPr>
    </w:p>
    <w:p w14:paraId="03134938" w14:textId="77777777" w:rsidR="00541650" w:rsidRDefault="00541650" w:rsidP="00541650">
      <w:pPr>
        <w:pStyle w:val="BodyText"/>
        <w:kinsoku w:val="0"/>
        <w:overflowPunct w:val="0"/>
        <w:ind w:left="10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3DA61A4" wp14:editId="2BE0A134">
                <wp:extent cx="5925185" cy="222885"/>
                <wp:effectExtent l="1270" t="0" r="0" b="0"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222885"/>
                          <a:chOff x="0" y="0"/>
                          <a:chExt cx="9331" cy="351"/>
                        </a:xfrm>
                      </wpg:grpSpPr>
                      <wps:wsp>
                        <wps:cNvPr id="2" name="Freeform 77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331" cy="332"/>
                          </a:xfrm>
                          <a:custGeom>
                            <a:avLst/>
                            <a:gdLst>
                              <a:gd name="T0" fmla="*/ 9330 w 9331"/>
                              <a:gd name="T1" fmla="*/ 0 h 332"/>
                              <a:gd name="T2" fmla="*/ 0 w 9331"/>
                              <a:gd name="T3" fmla="*/ 0 h 332"/>
                              <a:gd name="T4" fmla="*/ 0 w 9331"/>
                              <a:gd name="T5" fmla="*/ 331 h 332"/>
                              <a:gd name="T6" fmla="*/ 9330 w 9331"/>
                              <a:gd name="T7" fmla="*/ 331 h 332"/>
                              <a:gd name="T8" fmla="*/ 9330 w 9331"/>
                              <a:gd name="T9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1" h="332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330" y="33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31" cy="350"/>
                            <a:chOff x="0" y="0"/>
                            <a:chExt cx="9331" cy="350"/>
                          </a:xfrm>
                        </wpg:grpSpPr>
                        <wps:wsp>
                          <wps:cNvPr id="4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341 h 350"/>
                                <a:gd name="T2" fmla="*/ 0 w 9331"/>
                                <a:gd name="T3" fmla="*/ 341 h 350"/>
                                <a:gd name="T4" fmla="*/ 0 w 9331"/>
                                <a:gd name="T5" fmla="*/ 350 h 350"/>
                                <a:gd name="T6" fmla="*/ 9330 w 9331"/>
                                <a:gd name="T7" fmla="*/ 350 h 350"/>
                                <a:gd name="T8" fmla="*/ 9330 w 9331"/>
                                <a:gd name="T9" fmla="*/ 341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341"/>
                                  </a:moveTo>
                                  <a:lnTo>
                                    <a:pt x="0" y="34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9330" y="350"/>
                                  </a:lnTo>
                                  <a:lnTo>
                                    <a:pt x="933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31" cy="350"/>
                            </a:xfrm>
                            <a:custGeom>
                              <a:avLst/>
                              <a:gdLst>
                                <a:gd name="T0" fmla="*/ 9330 w 9331"/>
                                <a:gd name="T1" fmla="*/ 0 h 350"/>
                                <a:gd name="T2" fmla="*/ 0 w 9331"/>
                                <a:gd name="T3" fmla="*/ 0 h 350"/>
                                <a:gd name="T4" fmla="*/ 0 w 9331"/>
                                <a:gd name="T5" fmla="*/ 9 h 350"/>
                                <a:gd name="T6" fmla="*/ 9330 w 9331"/>
                                <a:gd name="T7" fmla="*/ 9 h 350"/>
                                <a:gd name="T8" fmla="*/ 9330 w 9331"/>
                                <a:gd name="T9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31" h="350">
                                  <a:moveTo>
                                    <a:pt x="9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9330" y="9"/>
                                  </a:lnTo>
                                  <a:lnTo>
                                    <a:pt x="9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933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07E20" w14:textId="77777777" w:rsidR="00541650" w:rsidRDefault="00541650" w:rsidP="00541650">
                              <w:pPr>
                                <w:pStyle w:val="BodyText"/>
                                <w:kinsoku w:val="0"/>
                                <w:overflowPunct w:val="0"/>
                                <w:spacing w:before="20"/>
                                <w:ind w:left="28"/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</w:pPr>
                              <w:bookmarkStart w:id="42" w:name="_bookmark10"/>
                              <w:bookmarkStart w:id="43" w:name="VBMSA"/>
                              <w:bookmarkEnd w:id="42"/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Veterans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Benefits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Management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System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Awards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(VBMS-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>A)</w:t>
                              </w:r>
                              <w:bookmarkEnd w:id="43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A61A4" id="Group 76" o:spid="_x0000_s1095" style="width:466.55pt;height:17.55pt;mso-position-horizontal-relative:char;mso-position-vertical-relative:line" coordsize="933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">
                <v:shape id="Freeform 77" o:spid="_x0000_s1096" style="position:absolute;top:9;width:9331;height:332;visibility:visible;mso-wrap-style:square;v-text-anchor:top" coordsize="933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" path="m9330,l,,,331r9330,l9330,xe" fillcolor="#bcd5ed" stroked="f">
                  <v:path arrowok="t" o:connecttype="custom" o:connectlocs="9330,0;0,0;0,331;9330,331;9330,0" o:connectangles="0,0,0,0,0"/>
                </v:shape>
                <v:group id="Group 78" o:spid="_x0000_s1097" style="position:absolute;width:9331;height:350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9" o:spid="_x0000_s1098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" path="m9330,341l,341r,9l9330,350r,-9xe" fillcolor="black" stroked="f">
                    <v:path arrowok="t" o:connecttype="custom" o:connectlocs="9330,341;0,341;0,350;9330,350;9330,341" o:connectangles="0,0,0,0,0"/>
                  </v:shape>
                  <v:shape id="Freeform 80" o:spid="_x0000_s1099" style="position:absolute;width:9331;height:350;visibility:visible;mso-wrap-style:square;v-text-anchor:top" coordsize="933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" path="m9330,l,,,9r9330,l9330,xe" fillcolor="black" stroked="f">
                    <v:path arrowok="t" o:connecttype="custom" o:connectlocs="9330,0;0,0;0,9;9330,9;9330,0" o:connectangles="0,0,0,0,0"/>
                  </v:shape>
                </v:group>
                <v:shape id="Text Box 81" o:spid="_x0000_s1100" type="#_x0000_t202" style="position:absolute;top:10;width:933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7A07E20" w14:textId="77777777" w:rsidR="00541650" w:rsidRDefault="00541650" w:rsidP="00541650">
                        <w:pPr>
                          <w:pStyle w:val="BodyText"/>
                          <w:kinsoku w:val="0"/>
                          <w:overflowPunct w:val="0"/>
                          <w:spacing w:before="20"/>
                          <w:ind w:left="28"/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</w:pPr>
                        <w:bookmarkStart w:id="44" w:name="_bookmark10"/>
                        <w:bookmarkStart w:id="45" w:name="VBMSA"/>
                        <w:bookmarkEnd w:id="44"/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Veterans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Benefits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Management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System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Awards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4"/>
                            <w:szCs w:val="24"/>
                          </w:rPr>
                          <w:t>(VBMS-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>A)</w:t>
                        </w:r>
                        <w:bookmarkEnd w:id="45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C9D1F" w14:textId="77777777" w:rsidR="00541650" w:rsidRDefault="00541650" w:rsidP="00541650">
      <w:pPr>
        <w:pStyle w:val="BodyText"/>
        <w:kinsoku w:val="0"/>
        <w:overflowPunct w:val="0"/>
        <w:spacing w:before="3"/>
        <w:rPr>
          <w:rFonts w:ascii="Verdana" w:hAnsi="Verdana" w:cs="Verdana"/>
          <w:sz w:val="7"/>
          <w:szCs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480A14CF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547572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02A765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3FA83FA7" w14:textId="77777777" w:rsidTr="00016BCE">
        <w:trPr>
          <w:trHeight w:val="8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2E0D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954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8" w:lineRule="auto"/>
              <w:ind w:left="105"/>
              <w:rPr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Interconnected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VBMS,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VBMS-A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allows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view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and promulgate awards for Veterans and beneficiaries.</w:t>
            </w:r>
          </w:p>
        </w:tc>
      </w:tr>
      <w:tr w:rsidR="00541650" w:rsidRPr="00911AC9" w14:paraId="0F852883" w14:textId="77777777" w:rsidTr="00016BCE">
        <w:trPr>
          <w:trHeight w:val="85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89A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9B1B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line="276" w:lineRule="auto"/>
              <w:ind w:left="105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PMC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VSR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primarily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uses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VBMS-A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to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generate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awards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 xml:space="preserve">for </w:t>
            </w:r>
            <w:r w:rsidRPr="00911AC9">
              <w:rPr>
                <w:spacing w:val="-2"/>
                <w:sz w:val="22"/>
                <w:szCs w:val="22"/>
              </w:rPr>
              <w:t>beneficiaries.</w:t>
            </w:r>
          </w:p>
        </w:tc>
      </w:tr>
      <w:tr w:rsidR="00541650" w:rsidRPr="00911AC9" w14:paraId="309870FE" w14:textId="77777777" w:rsidTr="00016BCE">
        <w:trPr>
          <w:trHeight w:val="31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AEE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6EED" w14:textId="77777777" w:rsidR="00541650" w:rsidRPr="00911AC9" w:rsidRDefault="00541650" w:rsidP="00016BC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Log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in to</w:t>
            </w:r>
            <w:r w:rsidRPr="00911AC9">
              <w:rPr>
                <w:spacing w:val="-2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LAN</w:t>
            </w:r>
          </w:p>
          <w:p w14:paraId="4B7031FF" w14:textId="77777777" w:rsidR="00541650" w:rsidRPr="00911AC9" w:rsidRDefault="00541650" w:rsidP="00016BC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Start</w:t>
            </w:r>
          </w:p>
          <w:p w14:paraId="2A3AE173" w14:textId="77777777" w:rsidR="00541650" w:rsidRPr="00911AC9" w:rsidRDefault="00541650" w:rsidP="00016BC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All</w:t>
            </w:r>
            <w:r w:rsidRPr="00911AC9">
              <w:rPr>
                <w:spacing w:val="-5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Programs</w:t>
            </w:r>
          </w:p>
          <w:p w14:paraId="2FE7BC24" w14:textId="77777777" w:rsidR="00541650" w:rsidRPr="00911AC9" w:rsidRDefault="00541650" w:rsidP="00016BC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63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VBAPPS</w:t>
            </w:r>
          </w:p>
          <w:p w14:paraId="68296FDE" w14:textId="77777777" w:rsidR="00541650" w:rsidRPr="00911AC9" w:rsidRDefault="00541650" w:rsidP="00016BC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59"/>
              <w:rPr>
                <w:spacing w:val="-4"/>
                <w:sz w:val="22"/>
                <w:szCs w:val="22"/>
              </w:rPr>
            </w:pPr>
            <w:r w:rsidRPr="00911AC9">
              <w:rPr>
                <w:spacing w:val="-4"/>
                <w:sz w:val="22"/>
                <w:szCs w:val="22"/>
              </w:rPr>
              <w:t>VBMS</w:t>
            </w:r>
          </w:p>
          <w:p w14:paraId="18B579BB" w14:textId="77777777" w:rsidR="00541650" w:rsidRPr="00911AC9" w:rsidRDefault="00541650" w:rsidP="00016BC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kinsoku w:val="0"/>
              <w:overflowPunct w:val="0"/>
              <w:spacing w:before="160"/>
              <w:rPr>
                <w:spacing w:val="-10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VBMS-</w:t>
            </w:r>
            <w:r w:rsidRPr="00911AC9">
              <w:rPr>
                <w:spacing w:val="-10"/>
                <w:sz w:val="22"/>
                <w:szCs w:val="22"/>
              </w:rPr>
              <w:t>A</w:t>
            </w:r>
          </w:p>
          <w:p w14:paraId="050BCBDC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60"/>
              <w:ind w:left="105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Password: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Pr="00911AC9">
              <w:rPr>
                <w:sz w:val="22"/>
                <w:szCs w:val="22"/>
              </w:rPr>
              <w:t>single-sign</w:t>
            </w:r>
            <w:proofErr w:type="gramEnd"/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on</w:t>
            </w:r>
            <w:r w:rsidRPr="00911AC9">
              <w:rPr>
                <w:spacing w:val="-6"/>
                <w:sz w:val="22"/>
                <w:szCs w:val="22"/>
              </w:rPr>
              <w:t xml:space="preserve"> </w:t>
            </w:r>
            <w:r w:rsidRPr="00911AC9">
              <w:rPr>
                <w:sz w:val="22"/>
                <w:szCs w:val="22"/>
              </w:rPr>
              <w:t>with</w:t>
            </w:r>
            <w:r w:rsidRPr="00911AC9">
              <w:rPr>
                <w:spacing w:val="-5"/>
                <w:sz w:val="22"/>
                <w:szCs w:val="22"/>
              </w:rPr>
              <w:t xml:space="preserve"> PIV</w:t>
            </w:r>
          </w:p>
        </w:tc>
      </w:tr>
      <w:tr w:rsidR="00541650" w:rsidRPr="00911AC9" w14:paraId="7894916F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9158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User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guide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CB56" w14:textId="77777777" w:rsidR="00541650" w:rsidRPr="00911AC9" w:rsidRDefault="00000000" w:rsidP="00016BCE">
            <w:pPr>
              <w:pStyle w:val="TableParagraph"/>
              <w:kinsoku w:val="0"/>
              <w:overflowPunct w:val="0"/>
              <w:ind w:left="105"/>
              <w:rPr>
                <w:color w:val="0462C1"/>
                <w:sz w:val="22"/>
                <w:szCs w:val="22"/>
              </w:rPr>
            </w:pPr>
            <w:hyperlink r:id="rId26" w:history="1"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VBMS-A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z w:val="22"/>
                  <w:szCs w:val="22"/>
                  <w:u w:val="single"/>
                </w:rPr>
                <w:t>user</w:t>
              </w:r>
              <w:r w:rsidR="00541650" w:rsidRPr="00911AC9">
                <w:rPr>
                  <w:color w:val="0462C1"/>
                  <w:spacing w:val="-3"/>
                  <w:sz w:val="22"/>
                  <w:szCs w:val="22"/>
                  <w:u w:val="single"/>
                </w:rPr>
                <w:t xml:space="preserve"> </w:t>
              </w:r>
              <w:r w:rsidR="00541650" w:rsidRPr="00911AC9">
                <w:rPr>
                  <w:color w:val="0462C1"/>
                  <w:spacing w:val="-4"/>
                  <w:sz w:val="22"/>
                  <w:szCs w:val="22"/>
                  <w:u w:val="single"/>
                </w:rPr>
                <w:t>guide</w:t>
              </w:r>
            </w:hyperlink>
          </w:p>
        </w:tc>
      </w:tr>
    </w:tbl>
    <w:p w14:paraId="769C3E71" w14:textId="77777777" w:rsidR="00541650" w:rsidRDefault="00541650" w:rsidP="00541650"/>
    <w:p w14:paraId="63145D46" w14:textId="77777777" w:rsidR="00541650" w:rsidRDefault="00541650" w:rsidP="00541650">
      <w:pPr>
        <w:pStyle w:val="BodyText"/>
        <w:kinsoku w:val="0"/>
        <w:overflowPunct w:val="0"/>
        <w:spacing w:before="11"/>
        <w:rPr>
          <w:rFonts w:ascii="Verdana" w:hAnsi="Verdana" w:cs="Verdana"/>
          <w:sz w:val="17"/>
          <w:szCs w:val="17"/>
        </w:rPr>
      </w:pPr>
    </w:p>
    <w:p w14:paraId="1F4B39BF" w14:textId="77777777" w:rsidR="00541650" w:rsidRDefault="00541650" w:rsidP="00541650">
      <w:pPr>
        <w:pStyle w:val="Heading1"/>
        <w:tabs>
          <w:tab w:val="left" w:pos="9432"/>
        </w:tabs>
        <w:kinsoku w:val="0"/>
        <w:overflowPunct w:val="0"/>
        <w:spacing w:before="81"/>
        <w:ind w:left="131"/>
        <w:rPr>
          <w:color w:val="000000"/>
        </w:rPr>
      </w:pPr>
      <w:bookmarkStart w:id="46" w:name="ILER"/>
      <w:r>
        <w:rPr>
          <w:color w:val="000000"/>
          <w:shd w:val="clear" w:color="auto" w:fill="9CC2E4"/>
        </w:rPr>
        <w:t>Individual Longitudinal Exposure Records (ILER)</w:t>
      </w:r>
      <w:r>
        <w:rPr>
          <w:color w:val="000000"/>
          <w:shd w:val="clear" w:color="auto" w:fill="9CC2E4"/>
        </w:rPr>
        <w:tab/>
      </w:r>
    </w:p>
    <w:bookmarkEnd w:id="46"/>
    <w:p w14:paraId="23F31CC5" w14:textId="77777777" w:rsidR="00541650" w:rsidRDefault="00541650" w:rsidP="00541650">
      <w:pPr>
        <w:pStyle w:val="BodyText"/>
        <w:kinsoku w:val="0"/>
        <w:overflowPunct w:val="0"/>
        <w:spacing w:before="10" w:after="1"/>
        <w:rPr>
          <w:rFonts w:ascii="Verdana" w:hAnsi="Verdana" w:cs="Verdana"/>
          <w:sz w:val="9"/>
          <w:szCs w:val="9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173"/>
      </w:tblGrid>
      <w:tr w:rsidR="00541650" w:rsidRPr="00911AC9" w14:paraId="5763737D" w14:textId="77777777" w:rsidTr="00016BCE">
        <w:trPr>
          <w:trHeight w:val="5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0A376E0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7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Characteristic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A1449E3" w14:textId="77777777" w:rsidR="00541650" w:rsidRPr="00911AC9" w:rsidRDefault="00541650" w:rsidP="00016BCE">
            <w:pPr>
              <w:pStyle w:val="TableParagraph"/>
              <w:kinsoku w:val="0"/>
              <w:overflowPunct w:val="0"/>
              <w:spacing w:before="121"/>
              <w:ind w:left="105"/>
              <w:rPr>
                <w:b/>
                <w:bCs/>
                <w:spacing w:val="-2"/>
              </w:rPr>
            </w:pPr>
            <w:r w:rsidRPr="00911AC9">
              <w:rPr>
                <w:b/>
                <w:bCs/>
                <w:spacing w:val="-2"/>
              </w:rPr>
              <w:t>Description</w:t>
            </w:r>
          </w:p>
        </w:tc>
      </w:tr>
      <w:tr w:rsidR="00541650" w:rsidRPr="00911AC9" w14:paraId="7A60C7EB" w14:textId="77777777" w:rsidTr="00016BCE">
        <w:trPr>
          <w:trHeight w:val="21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D13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pacing w:val="-2"/>
                <w:sz w:val="22"/>
                <w:szCs w:val="22"/>
              </w:rPr>
              <w:t>Purpose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37F" w14:textId="77777777" w:rsidR="00541650" w:rsidRPr="00911AC9" w:rsidRDefault="00541650" w:rsidP="00016BCE">
            <w:pPr>
              <w:pStyle w:val="TableParagraph"/>
              <w:numPr>
                <w:ilvl w:val="0"/>
                <w:numId w:val="43"/>
              </w:numPr>
              <w:tabs>
                <w:tab w:val="left" w:pos="1186"/>
              </w:tabs>
              <w:kinsoku w:val="0"/>
              <w:overflowPunct w:val="0"/>
              <w:spacing w:before="1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ILER is </w:t>
            </w:r>
            <w:r>
              <w:t>a joint Department of Defense (DoD) and Veterans Affairs (VA) web-based application that provides the ability to link a Veteran to military exposures and/or deployments to improve the efficiency and effectiveness in decision making.</w:t>
            </w:r>
          </w:p>
        </w:tc>
      </w:tr>
      <w:tr w:rsidR="00541650" w:rsidRPr="00911AC9" w14:paraId="0E421C2D" w14:textId="77777777" w:rsidTr="00016BCE">
        <w:trPr>
          <w:trHeight w:val="104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7B14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5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Primary</w:t>
            </w:r>
            <w:r w:rsidRPr="00911AC9">
              <w:rPr>
                <w:spacing w:val="-10"/>
                <w:sz w:val="22"/>
                <w:szCs w:val="22"/>
              </w:rPr>
              <w:t xml:space="preserve"> </w:t>
            </w:r>
            <w:r w:rsidRPr="00911AC9">
              <w:rPr>
                <w:spacing w:val="-5"/>
                <w:sz w:val="22"/>
                <w:szCs w:val="22"/>
              </w:rPr>
              <w:t>Use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A015" w14:textId="77777777" w:rsidR="00541650" w:rsidRPr="00911AC9" w:rsidRDefault="00541650" w:rsidP="00016BCE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</w:tabs>
              <w:kinsoku w:val="0"/>
              <w:overflowPunct w:val="0"/>
              <w:spacing w:before="94" w:line="308" w:lineRule="exact"/>
              <w:ind w:righ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ILER </w:t>
            </w:r>
            <w:r>
              <w:t xml:space="preserve">is to be used when reviewing and processing certain service-connected claims that may be subject to a toxic exposure risk activity (TERA). </w:t>
            </w:r>
          </w:p>
        </w:tc>
      </w:tr>
      <w:tr w:rsidR="00541650" w:rsidRPr="00911AC9" w14:paraId="2654436F" w14:textId="77777777" w:rsidTr="00016BCE">
        <w:trPr>
          <w:trHeight w:val="54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95F5" w14:textId="77777777" w:rsidR="00541650" w:rsidRPr="00911AC9" w:rsidRDefault="00541650" w:rsidP="00016BCE">
            <w:pPr>
              <w:pStyle w:val="TableParagraph"/>
              <w:kinsoku w:val="0"/>
              <w:overflowPunct w:val="0"/>
              <w:ind w:left="107"/>
              <w:rPr>
                <w:spacing w:val="-2"/>
                <w:sz w:val="22"/>
                <w:szCs w:val="22"/>
              </w:rPr>
            </w:pPr>
            <w:r w:rsidRPr="00911AC9">
              <w:rPr>
                <w:sz w:val="22"/>
                <w:szCs w:val="22"/>
              </w:rPr>
              <w:t>Access</w:t>
            </w:r>
            <w:r w:rsidRPr="00911AC9">
              <w:rPr>
                <w:spacing w:val="-4"/>
                <w:sz w:val="22"/>
                <w:szCs w:val="22"/>
              </w:rPr>
              <w:t xml:space="preserve"> </w:t>
            </w:r>
            <w:r w:rsidRPr="00911AC9">
              <w:rPr>
                <w:spacing w:val="-2"/>
                <w:sz w:val="22"/>
                <w:szCs w:val="22"/>
              </w:rPr>
              <w:t>Steps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A6E7" w14:textId="77777777" w:rsidR="00541650" w:rsidRDefault="00541650" w:rsidP="00016BCE">
            <w:pPr>
              <w:pStyle w:val="TableParagraph"/>
              <w:kinsoku w:val="0"/>
              <w:overflowPunct w:val="0"/>
              <w:ind w:left="105"/>
            </w:pPr>
            <w:r>
              <w:t xml:space="preserve">Access to ILER must be requested. </w:t>
            </w:r>
          </w:p>
          <w:p w14:paraId="44D7D006" w14:textId="77777777" w:rsidR="00541650" w:rsidRPr="00845929" w:rsidRDefault="00541650" w:rsidP="00016BCE">
            <w:pPr>
              <w:pStyle w:val="TableParagraph"/>
              <w:kinsoku w:val="0"/>
              <w:overflowPunct w:val="0"/>
              <w:ind w:left="105"/>
              <w:rPr>
                <w:b/>
                <w:bCs/>
                <w:spacing w:val="-2"/>
                <w:sz w:val="22"/>
                <w:szCs w:val="22"/>
              </w:rPr>
            </w:pPr>
            <w:r w:rsidRPr="00845929">
              <w:rPr>
                <w:b/>
                <w:bCs/>
              </w:rPr>
              <w:t>Once users have completed the required training and downloaded their certificates, access can then be requested.</w:t>
            </w:r>
          </w:p>
        </w:tc>
      </w:tr>
    </w:tbl>
    <w:p w14:paraId="09ABB738" w14:textId="77777777" w:rsidR="00541650" w:rsidRDefault="00541650" w:rsidP="00541650"/>
    <w:p w14:paraId="4EDBAE22" w14:textId="77777777" w:rsidR="0071381E" w:rsidRDefault="0071381E"/>
    <w:sectPr w:rsidR="0071381E">
      <w:pgSz w:w="12240" w:h="15840"/>
      <w:pgMar w:top="1440" w:right="1300" w:bottom="28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D49C" w14:textId="77777777" w:rsidR="00366FE0" w:rsidRDefault="00366FE0">
      <w:r>
        <w:separator/>
      </w:r>
    </w:p>
  </w:endnote>
  <w:endnote w:type="continuationSeparator" w:id="0">
    <w:p w14:paraId="1E2E5380" w14:textId="77777777" w:rsidR="00366FE0" w:rsidRDefault="0036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0C73" w14:textId="77777777" w:rsidR="00000000" w:rsidRDefault="0054165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80B7955" w14:textId="77777777" w:rsidR="00000000" w:rsidRDefault="00541650">
    <w:pPr>
      <w:pStyle w:val="Footer"/>
    </w:pPr>
    <w: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FF1BD" w14:textId="77777777" w:rsidR="00366FE0" w:rsidRDefault="00366FE0">
      <w:r>
        <w:separator/>
      </w:r>
    </w:p>
  </w:footnote>
  <w:footnote w:type="continuationSeparator" w:id="0">
    <w:p w14:paraId="1D223950" w14:textId="77777777" w:rsidR="00366FE0" w:rsidRDefault="0036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844" w:hanging="360"/>
      </w:pPr>
    </w:lvl>
    <w:lvl w:ilvl="3">
      <w:numFmt w:val="bullet"/>
      <w:lvlText w:val="•"/>
      <w:lvlJc w:val="left"/>
      <w:pPr>
        <w:ind w:left="2509" w:hanging="360"/>
      </w:pPr>
    </w:lvl>
    <w:lvl w:ilvl="4">
      <w:numFmt w:val="bullet"/>
      <w:lvlText w:val="•"/>
      <w:lvlJc w:val="left"/>
      <w:pPr>
        <w:ind w:left="3174" w:hanging="360"/>
      </w:pPr>
    </w:lvl>
    <w:lvl w:ilvl="5">
      <w:numFmt w:val="bullet"/>
      <w:lvlText w:val="•"/>
      <w:lvlJc w:val="left"/>
      <w:pPr>
        <w:ind w:left="3839" w:hanging="360"/>
      </w:pPr>
    </w:lvl>
    <w:lvl w:ilvl="6">
      <w:numFmt w:val="bullet"/>
      <w:lvlText w:val="•"/>
      <w:lvlJc w:val="left"/>
      <w:pPr>
        <w:ind w:left="4503" w:hanging="360"/>
      </w:pPr>
    </w:lvl>
    <w:lvl w:ilvl="7">
      <w:numFmt w:val="bullet"/>
      <w:lvlText w:val="•"/>
      <w:lvlJc w:val="left"/>
      <w:pPr>
        <w:ind w:left="5168" w:hanging="360"/>
      </w:pPr>
    </w:lvl>
    <w:lvl w:ilvl="8">
      <w:numFmt w:val="bullet"/>
      <w:lvlText w:val="•"/>
      <w:lvlJc w:val="left"/>
      <w:pPr>
        <w:ind w:left="583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844" w:hanging="360"/>
      </w:pPr>
    </w:lvl>
    <w:lvl w:ilvl="3">
      <w:numFmt w:val="bullet"/>
      <w:lvlText w:val="•"/>
      <w:lvlJc w:val="left"/>
      <w:pPr>
        <w:ind w:left="2509" w:hanging="360"/>
      </w:pPr>
    </w:lvl>
    <w:lvl w:ilvl="4">
      <w:numFmt w:val="bullet"/>
      <w:lvlText w:val="•"/>
      <w:lvlJc w:val="left"/>
      <w:pPr>
        <w:ind w:left="3174" w:hanging="360"/>
      </w:pPr>
    </w:lvl>
    <w:lvl w:ilvl="5">
      <w:numFmt w:val="bullet"/>
      <w:lvlText w:val="•"/>
      <w:lvlJc w:val="left"/>
      <w:pPr>
        <w:ind w:left="3839" w:hanging="360"/>
      </w:pPr>
    </w:lvl>
    <w:lvl w:ilvl="6">
      <w:numFmt w:val="bullet"/>
      <w:lvlText w:val="•"/>
      <w:lvlJc w:val="left"/>
      <w:pPr>
        <w:ind w:left="4503" w:hanging="360"/>
      </w:pPr>
    </w:lvl>
    <w:lvl w:ilvl="7">
      <w:numFmt w:val="bullet"/>
      <w:lvlText w:val="•"/>
      <w:lvlJc w:val="left"/>
      <w:pPr>
        <w:ind w:left="5168" w:hanging="360"/>
      </w:pPr>
    </w:lvl>
    <w:lvl w:ilvl="8">
      <w:numFmt w:val="bullet"/>
      <w:lvlText w:val="•"/>
      <w:lvlJc w:val="left"/>
      <w:pPr>
        <w:ind w:left="583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82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524" w:hanging="360"/>
      </w:pPr>
    </w:lvl>
    <w:lvl w:ilvl="3">
      <w:numFmt w:val="bullet"/>
      <w:lvlText w:val="•"/>
      <w:lvlJc w:val="left"/>
      <w:pPr>
        <w:ind w:left="2229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639" w:hanging="360"/>
      </w:pPr>
    </w:lvl>
    <w:lvl w:ilvl="6">
      <w:numFmt w:val="bullet"/>
      <w:lvlText w:val="•"/>
      <w:lvlJc w:val="left"/>
      <w:pPr>
        <w:ind w:left="4343" w:hanging="360"/>
      </w:pPr>
    </w:lvl>
    <w:lvl w:ilvl="7">
      <w:numFmt w:val="bullet"/>
      <w:lvlText w:val="•"/>
      <w:lvlJc w:val="left"/>
      <w:pPr>
        <w:ind w:left="5048" w:hanging="360"/>
      </w:pPr>
    </w:lvl>
    <w:lvl w:ilvl="8">
      <w:numFmt w:val="bullet"/>
      <w:lvlText w:val="•"/>
      <w:lvlJc w:val="left"/>
      <w:pPr>
        <w:ind w:left="5753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82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524" w:hanging="360"/>
      </w:pPr>
    </w:lvl>
    <w:lvl w:ilvl="3">
      <w:numFmt w:val="bullet"/>
      <w:lvlText w:val="•"/>
      <w:lvlJc w:val="left"/>
      <w:pPr>
        <w:ind w:left="2229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639" w:hanging="360"/>
      </w:pPr>
    </w:lvl>
    <w:lvl w:ilvl="6">
      <w:numFmt w:val="bullet"/>
      <w:lvlText w:val="•"/>
      <w:lvlJc w:val="left"/>
      <w:pPr>
        <w:ind w:left="4343" w:hanging="360"/>
      </w:pPr>
    </w:lvl>
    <w:lvl w:ilvl="7">
      <w:numFmt w:val="bullet"/>
      <w:lvlText w:val="•"/>
      <w:lvlJc w:val="left"/>
      <w:pPr>
        <w:ind w:left="5048" w:hanging="360"/>
      </w:pPr>
    </w:lvl>
    <w:lvl w:ilvl="8">
      <w:numFmt w:val="bullet"/>
      <w:lvlText w:val="•"/>
      <w:lvlJc w:val="left"/>
      <w:pPr>
        <w:ind w:left="5753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82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524" w:hanging="360"/>
      </w:pPr>
    </w:lvl>
    <w:lvl w:ilvl="3">
      <w:numFmt w:val="bullet"/>
      <w:lvlText w:val="•"/>
      <w:lvlJc w:val="left"/>
      <w:pPr>
        <w:ind w:left="2229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639" w:hanging="360"/>
      </w:pPr>
    </w:lvl>
    <w:lvl w:ilvl="6">
      <w:numFmt w:val="bullet"/>
      <w:lvlText w:val="•"/>
      <w:lvlJc w:val="left"/>
      <w:pPr>
        <w:ind w:left="4343" w:hanging="360"/>
      </w:pPr>
    </w:lvl>
    <w:lvl w:ilvl="7">
      <w:numFmt w:val="bullet"/>
      <w:lvlText w:val="•"/>
      <w:lvlJc w:val="left"/>
      <w:pPr>
        <w:ind w:left="5048" w:hanging="360"/>
      </w:pPr>
    </w:lvl>
    <w:lvl w:ilvl="8">
      <w:numFmt w:val="bullet"/>
      <w:lvlText w:val="•"/>
      <w:lvlJc w:val="left"/>
      <w:pPr>
        <w:ind w:left="5753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82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524" w:hanging="360"/>
      </w:pPr>
    </w:lvl>
    <w:lvl w:ilvl="3">
      <w:numFmt w:val="bullet"/>
      <w:lvlText w:val="•"/>
      <w:lvlJc w:val="left"/>
      <w:pPr>
        <w:ind w:left="2229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639" w:hanging="360"/>
      </w:pPr>
    </w:lvl>
    <w:lvl w:ilvl="6">
      <w:numFmt w:val="bullet"/>
      <w:lvlText w:val="•"/>
      <w:lvlJc w:val="left"/>
      <w:pPr>
        <w:ind w:left="4343" w:hanging="360"/>
      </w:pPr>
    </w:lvl>
    <w:lvl w:ilvl="7">
      <w:numFmt w:val="bullet"/>
      <w:lvlText w:val="•"/>
      <w:lvlJc w:val="left"/>
      <w:pPr>
        <w:ind w:left="5048" w:hanging="360"/>
      </w:pPr>
    </w:lvl>
    <w:lvl w:ilvl="8">
      <w:numFmt w:val="bullet"/>
      <w:lvlText w:val="•"/>
      <w:lvlJc w:val="left"/>
      <w:pPr>
        <w:ind w:left="5753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825" w:hanging="360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454" w:hanging="360"/>
      </w:pPr>
    </w:lvl>
    <w:lvl w:ilvl="2">
      <w:numFmt w:val="bullet"/>
      <w:lvlText w:val="•"/>
      <w:lvlJc w:val="left"/>
      <w:pPr>
        <w:ind w:left="2088" w:hanging="360"/>
      </w:pPr>
    </w:lvl>
    <w:lvl w:ilvl="3">
      <w:numFmt w:val="bullet"/>
      <w:lvlText w:val="•"/>
      <w:lvlJc w:val="left"/>
      <w:pPr>
        <w:ind w:left="2722" w:hanging="360"/>
      </w:pPr>
    </w:lvl>
    <w:lvl w:ilvl="4">
      <w:numFmt w:val="bullet"/>
      <w:lvlText w:val="•"/>
      <w:lvlJc w:val="left"/>
      <w:pPr>
        <w:ind w:left="3357" w:hanging="360"/>
      </w:pPr>
    </w:lvl>
    <w:lvl w:ilvl="5">
      <w:numFmt w:val="bullet"/>
      <w:lvlText w:val="•"/>
      <w:lvlJc w:val="left"/>
      <w:pPr>
        <w:ind w:left="3991" w:hanging="360"/>
      </w:pPr>
    </w:lvl>
    <w:lvl w:ilvl="6">
      <w:numFmt w:val="bullet"/>
      <w:lvlText w:val="•"/>
      <w:lvlJc w:val="left"/>
      <w:pPr>
        <w:ind w:left="4625" w:hanging="360"/>
      </w:pPr>
    </w:lvl>
    <w:lvl w:ilvl="7">
      <w:numFmt w:val="bullet"/>
      <w:lvlText w:val="•"/>
      <w:lvlJc w:val="left"/>
      <w:pPr>
        <w:ind w:left="5260" w:hanging="360"/>
      </w:pPr>
    </w:lvl>
    <w:lvl w:ilvl="8">
      <w:numFmt w:val="bullet"/>
      <w:lvlText w:val="•"/>
      <w:lvlJc w:val="left"/>
      <w:pPr>
        <w:ind w:left="5894" w:hanging="360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82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180" w:hanging="360"/>
      </w:pPr>
    </w:lvl>
    <w:lvl w:ilvl="3">
      <w:numFmt w:val="bullet"/>
      <w:lvlText w:val="•"/>
      <w:lvlJc w:val="left"/>
      <w:pPr>
        <w:ind w:left="1927" w:hanging="360"/>
      </w:pPr>
    </w:lvl>
    <w:lvl w:ilvl="4">
      <w:numFmt w:val="bullet"/>
      <w:lvlText w:val="•"/>
      <w:lvlJc w:val="left"/>
      <w:pPr>
        <w:ind w:left="2675" w:hanging="360"/>
      </w:pPr>
    </w:lvl>
    <w:lvl w:ilvl="5">
      <w:numFmt w:val="bullet"/>
      <w:lvlText w:val="•"/>
      <w:lvlJc w:val="left"/>
      <w:pPr>
        <w:ind w:left="3423" w:hanging="360"/>
      </w:pPr>
    </w:lvl>
    <w:lvl w:ilvl="6">
      <w:numFmt w:val="bullet"/>
      <w:lvlText w:val="•"/>
      <w:lvlJc w:val="left"/>
      <w:pPr>
        <w:ind w:left="4171" w:hanging="360"/>
      </w:pPr>
    </w:lvl>
    <w:lvl w:ilvl="7">
      <w:numFmt w:val="bullet"/>
      <w:lvlText w:val="•"/>
      <w:lvlJc w:val="left"/>
      <w:pPr>
        <w:ind w:left="4919" w:hanging="360"/>
      </w:pPr>
    </w:lvl>
    <w:lvl w:ilvl="8">
      <w:numFmt w:val="bullet"/>
      <w:lvlText w:val="•"/>
      <w:lvlJc w:val="left"/>
      <w:pPr>
        <w:ind w:left="5667" w:hanging="36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"/>
      <w:lvlJc w:val="left"/>
      <w:pPr>
        <w:ind w:left="1905" w:hanging="360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426" w:hanging="360"/>
      </w:pPr>
    </w:lvl>
    <w:lvl w:ilvl="2">
      <w:numFmt w:val="bullet"/>
      <w:lvlText w:val="•"/>
      <w:lvlJc w:val="left"/>
      <w:pPr>
        <w:ind w:left="2952" w:hanging="360"/>
      </w:pPr>
    </w:lvl>
    <w:lvl w:ilvl="3">
      <w:numFmt w:val="bullet"/>
      <w:lvlText w:val="•"/>
      <w:lvlJc w:val="left"/>
      <w:pPr>
        <w:ind w:left="3478" w:hanging="360"/>
      </w:pPr>
    </w:lvl>
    <w:lvl w:ilvl="4">
      <w:numFmt w:val="bullet"/>
      <w:lvlText w:val="•"/>
      <w:lvlJc w:val="left"/>
      <w:pPr>
        <w:ind w:left="4005" w:hanging="360"/>
      </w:pPr>
    </w:lvl>
    <w:lvl w:ilvl="5">
      <w:numFmt w:val="bullet"/>
      <w:lvlText w:val="•"/>
      <w:lvlJc w:val="left"/>
      <w:pPr>
        <w:ind w:left="4531" w:hanging="360"/>
      </w:pPr>
    </w:lvl>
    <w:lvl w:ilvl="6">
      <w:numFmt w:val="bullet"/>
      <w:lvlText w:val="•"/>
      <w:lvlJc w:val="left"/>
      <w:pPr>
        <w:ind w:left="5057" w:hanging="360"/>
      </w:pPr>
    </w:lvl>
    <w:lvl w:ilvl="7">
      <w:numFmt w:val="bullet"/>
      <w:lvlText w:val="•"/>
      <w:lvlJc w:val="left"/>
      <w:pPr>
        <w:ind w:left="5584" w:hanging="360"/>
      </w:pPr>
    </w:lvl>
    <w:lvl w:ilvl="8">
      <w:numFmt w:val="bullet"/>
      <w:lvlText w:val="•"/>
      <w:lvlJc w:val="left"/>
      <w:pPr>
        <w:ind w:left="6110" w:hanging="36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o"/>
      <w:lvlJc w:val="left"/>
      <w:pPr>
        <w:ind w:left="825" w:hanging="360"/>
      </w:pPr>
      <w:rPr>
        <w:rFonts w:ascii="Courier New" w:hAnsi="Courier New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524" w:hanging="360"/>
      </w:pPr>
    </w:lvl>
    <w:lvl w:ilvl="3">
      <w:numFmt w:val="bullet"/>
      <w:lvlText w:val="•"/>
      <w:lvlJc w:val="left"/>
      <w:pPr>
        <w:ind w:left="2229" w:hanging="360"/>
      </w:pPr>
    </w:lvl>
    <w:lvl w:ilvl="4">
      <w:numFmt w:val="bullet"/>
      <w:lvlText w:val="•"/>
      <w:lvlJc w:val="left"/>
      <w:pPr>
        <w:ind w:left="2934" w:hanging="360"/>
      </w:pPr>
    </w:lvl>
    <w:lvl w:ilvl="5">
      <w:numFmt w:val="bullet"/>
      <w:lvlText w:val="•"/>
      <w:lvlJc w:val="left"/>
      <w:pPr>
        <w:ind w:left="3639" w:hanging="360"/>
      </w:pPr>
    </w:lvl>
    <w:lvl w:ilvl="6">
      <w:numFmt w:val="bullet"/>
      <w:lvlText w:val="•"/>
      <w:lvlJc w:val="left"/>
      <w:pPr>
        <w:ind w:left="4343" w:hanging="360"/>
      </w:pPr>
    </w:lvl>
    <w:lvl w:ilvl="7">
      <w:numFmt w:val="bullet"/>
      <w:lvlText w:val="•"/>
      <w:lvlJc w:val="left"/>
      <w:pPr>
        <w:ind w:left="5048" w:hanging="360"/>
      </w:pPr>
    </w:lvl>
    <w:lvl w:ilvl="8">
      <w:numFmt w:val="bullet"/>
      <w:lvlText w:val="•"/>
      <w:lvlJc w:val="left"/>
      <w:pPr>
        <w:ind w:left="5753" w:hanging="360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o"/>
      <w:lvlJc w:val="left"/>
      <w:pPr>
        <w:ind w:left="825" w:hanging="360"/>
      </w:pPr>
      <w:rPr>
        <w:rFonts w:ascii="Courier New" w:hAnsi="Courier New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454" w:hanging="360"/>
      </w:pPr>
    </w:lvl>
    <w:lvl w:ilvl="2">
      <w:numFmt w:val="bullet"/>
      <w:lvlText w:val="•"/>
      <w:lvlJc w:val="left"/>
      <w:pPr>
        <w:ind w:left="2088" w:hanging="360"/>
      </w:pPr>
    </w:lvl>
    <w:lvl w:ilvl="3">
      <w:numFmt w:val="bullet"/>
      <w:lvlText w:val="•"/>
      <w:lvlJc w:val="left"/>
      <w:pPr>
        <w:ind w:left="2722" w:hanging="360"/>
      </w:pPr>
    </w:lvl>
    <w:lvl w:ilvl="4">
      <w:numFmt w:val="bullet"/>
      <w:lvlText w:val="•"/>
      <w:lvlJc w:val="left"/>
      <w:pPr>
        <w:ind w:left="3357" w:hanging="360"/>
      </w:pPr>
    </w:lvl>
    <w:lvl w:ilvl="5">
      <w:numFmt w:val="bullet"/>
      <w:lvlText w:val="•"/>
      <w:lvlJc w:val="left"/>
      <w:pPr>
        <w:ind w:left="3991" w:hanging="360"/>
      </w:pPr>
    </w:lvl>
    <w:lvl w:ilvl="6">
      <w:numFmt w:val="bullet"/>
      <w:lvlText w:val="•"/>
      <w:lvlJc w:val="left"/>
      <w:pPr>
        <w:ind w:left="4625" w:hanging="360"/>
      </w:pPr>
    </w:lvl>
    <w:lvl w:ilvl="7">
      <w:numFmt w:val="bullet"/>
      <w:lvlText w:val="•"/>
      <w:lvlJc w:val="left"/>
      <w:pPr>
        <w:ind w:left="5260" w:hanging="360"/>
      </w:pPr>
    </w:lvl>
    <w:lvl w:ilvl="8">
      <w:numFmt w:val="bullet"/>
      <w:lvlText w:val="•"/>
      <w:lvlJc w:val="left"/>
      <w:pPr>
        <w:ind w:left="5894" w:hanging="360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826" w:hanging="360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447" w:hanging="360"/>
      </w:pPr>
    </w:lvl>
    <w:lvl w:ilvl="2">
      <w:numFmt w:val="bullet"/>
      <w:lvlText w:val="•"/>
      <w:lvlJc w:val="left"/>
      <w:pPr>
        <w:ind w:left="2075" w:hanging="360"/>
      </w:pPr>
    </w:lvl>
    <w:lvl w:ilvl="3">
      <w:numFmt w:val="bullet"/>
      <w:lvlText w:val="•"/>
      <w:lvlJc w:val="left"/>
      <w:pPr>
        <w:ind w:left="2702" w:hanging="360"/>
      </w:pPr>
    </w:lvl>
    <w:lvl w:ilvl="4">
      <w:numFmt w:val="bullet"/>
      <w:lvlText w:val="•"/>
      <w:lvlJc w:val="left"/>
      <w:pPr>
        <w:ind w:left="3330" w:hanging="360"/>
      </w:pPr>
    </w:lvl>
    <w:lvl w:ilvl="5">
      <w:numFmt w:val="bullet"/>
      <w:lvlText w:val="•"/>
      <w:lvlJc w:val="left"/>
      <w:pPr>
        <w:ind w:left="3957" w:hanging="360"/>
      </w:pPr>
    </w:lvl>
    <w:lvl w:ilvl="6">
      <w:numFmt w:val="bullet"/>
      <w:lvlText w:val="•"/>
      <w:lvlJc w:val="left"/>
      <w:pPr>
        <w:ind w:left="4585" w:hanging="360"/>
      </w:pPr>
    </w:lvl>
    <w:lvl w:ilvl="7">
      <w:numFmt w:val="bullet"/>
      <w:lvlText w:val="•"/>
      <w:lvlJc w:val="left"/>
      <w:pPr>
        <w:ind w:left="5212" w:hanging="360"/>
      </w:pPr>
    </w:lvl>
    <w:lvl w:ilvl="8">
      <w:numFmt w:val="bullet"/>
      <w:lvlText w:val="•"/>
      <w:lvlJc w:val="left"/>
      <w:pPr>
        <w:ind w:left="5840" w:hanging="360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66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23" w:hanging="361"/>
      </w:pPr>
    </w:lvl>
    <w:lvl w:ilvl="2">
      <w:numFmt w:val="bullet"/>
      <w:lvlText w:val="•"/>
      <w:lvlJc w:val="left"/>
      <w:pPr>
        <w:ind w:left="1787" w:hanging="361"/>
      </w:pPr>
    </w:lvl>
    <w:lvl w:ilvl="3">
      <w:numFmt w:val="bullet"/>
      <w:lvlText w:val="•"/>
      <w:lvlJc w:val="left"/>
      <w:pPr>
        <w:ind w:left="2450" w:hanging="361"/>
      </w:pPr>
    </w:lvl>
    <w:lvl w:ilvl="4">
      <w:numFmt w:val="bullet"/>
      <w:lvlText w:val="•"/>
      <w:lvlJc w:val="left"/>
      <w:pPr>
        <w:ind w:left="3114" w:hanging="361"/>
      </w:pPr>
    </w:lvl>
    <w:lvl w:ilvl="5">
      <w:numFmt w:val="bullet"/>
      <w:lvlText w:val="•"/>
      <w:lvlJc w:val="left"/>
      <w:pPr>
        <w:ind w:left="3777" w:hanging="361"/>
      </w:pPr>
    </w:lvl>
    <w:lvl w:ilvl="6">
      <w:numFmt w:val="bullet"/>
      <w:lvlText w:val="•"/>
      <w:lvlJc w:val="left"/>
      <w:pPr>
        <w:ind w:left="4441" w:hanging="361"/>
      </w:pPr>
    </w:lvl>
    <w:lvl w:ilvl="7">
      <w:numFmt w:val="bullet"/>
      <w:lvlText w:val="•"/>
      <w:lvlJc w:val="left"/>
      <w:pPr>
        <w:ind w:left="5104" w:hanging="361"/>
      </w:pPr>
    </w:lvl>
    <w:lvl w:ilvl="8">
      <w:numFmt w:val="bullet"/>
      <w:lvlText w:val="•"/>
      <w:lvlJc w:val="left"/>
      <w:pPr>
        <w:ind w:left="5768" w:hanging="361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1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65" w:hanging="361"/>
      </w:pPr>
      <w:rPr>
        <w:rFonts w:ascii="Verdana" w:hAnsi="Verdana" w:cs="Verdan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130" w:hanging="361"/>
      </w:pPr>
    </w:lvl>
    <w:lvl w:ilvl="2">
      <w:numFmt w:val="bullet"/>
      <w:lvlText w:val="•"/>
      <w:lvlJc w:val="left"/>
      <w:pPr>
        <w:ind w:left="1800" w:hanging="361"/>
      </w:pPr>
    </w:lvl>
    <w:lvl w:ilvl="3">
      <w:numFmt w:val="bullet"/>
      <w:lvlText w:val="•"/>
      <w:lvlJc w:val="left"/>
      <w:pPr>
        <w:ind w:left="2470" w:hanging="361"/>
      </w:pPr>
    </w:lvl>
    <w:lvl w:ilvl="4">
      <w:numFmt w:val="bullet"/>
      <w:lvlText w:val="•"/>
      <w:lvlJc w:val="left"/>
      <w:pPr>
        <w:ind w:left="3141" w:hanging="361"/>
      </w:pPr>
    </w:lvl>
    <w:lvl w:ilvl="5">
      <w:numFmt w:val="bullet"/>
      <w:lvlText w:val="•"/>
      <w:lvlJc w:val="left"/>
      <w:pPr>
        <w:ind w:left="3811" w:hanging="361"/>
      </w:pPr>
    </w:lvl>
    <w:lvl w:ilvl="6">
      <w:numFmt w:val="bullet"/>
      <w:lvlText w:val="•"/>
      <w:lvlJc w:val="left"/>
      <w:pPr>
        <w:ind w:left="4481" w:hanging="361"/>
      </w:pPr>
    </w:lvl>
    <w:lvl w:ilvl="7">
      <w:numFmt w:val="bullet"/>
      <w:lvlText w:val="•"/>
      <w:lvlJc w:val="left"/>
      <w:pPr>
        <w:ind w:left="5152" w:hanging="361"/>
      </w:pPr>
    </w:lvl>
    <w:lvl w:ilvl="8">
      <w:numFmt w:val="bullet"/>
      <w:lvlText w:val="•"/>
      <w:lvlJc w:val="left"/>
      <w:pPr>
        <w:ind w:left="5822" w:hanging="361"/>
      </w:pPr>
    </w:lvl>
  </w:abstractNum>
  <w:abstractNum w:abstractNumId="42" w15:restartNumberingAfterBreak="0">
    <w:nsid w:val="118267C3"/>
    <w:multiLevelType w:val="hybridMultilevel"/>
    <w:tmpl w:val="DC9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7463">
    <w:abstractNumId w:val="41"/>
  </w:num>
  <w:num w:numId="2" w16cid:durableId="702025708">
    <w:abstractNumId w:val="40"/>
  </w:num>
  <w:num w:numId="3" w16cid:durableId="363871038">
    <w:abstractNumId w:val="39"/>
  </w:num>
  <w:num w:numId="4" w16cid:durableId="1953004258">
    <w:abstractNumId w:val="38"/>
  </w:num>
  <w:num w:numId="5" w16cid:durableId="329677946">
    <w:abstractNumId w:val="37"/>
  </w:num>
  <w:num w:numId="6" w16cid:durableId="648245000">
    <w:abstractNumId w:val="36"/>
  </w:num>
  <w:num w:numId="7" w16cid:durableId="1191186405">
    <w:abstractNumId w:val="35"/>
  </w:num>
  <w:num w:numId="8" w16cid:durableId="21519822">
    <w:abstractNumId w:val="34"/>
  </w:num>
  <w:num w:numId="9" w16cid:durableId="1876967407">
    <w:abstractNumId w:val="33"/>
  </w:num>
  <w:num w:numId="10" w16cid:durableId="39667733">
    <w:abstractNumId w:val="32"/>
  </w:num>
  <w:num w:numId="11" w16cid:durableId="331109543">
    <w:abstractNumId w:val="31"/>
  </w:num>
  <w:num w:numId="12" w16cid:durableId="1153374436">
    <w:abstractNumId w:val="30"/>
  </w:num>
  <w:num w:numId="13" w16cid:durableId="445125415">
    <w:abstractNumId w:val="29"/>
  </w:num>
  <w:num w:numId="14" w16cid:durableId="1617365627">
    <w:abstractNumId w:val="28"/>
  </w:num>
  <w:num w:numId="15" w16cid:durableId="1407461211">
    <w:abstractNumId w:val="27"/>
  </w:num>
  <w:num w:numId="16" w16cid:durableId="18240199">
    <w:abstractNumId w:val="26"/>
  </w:num>
  <w:num w:numId="17" w16cid:durableId="1839497176">
    <w:abstractNumId w:val="25"/>
  </w:num>
  <w:num w:numId="18" w16cid:durableId="1230460579">
    <w:abstractNumId w:val="24"/>
  </w:num>
  <w:num w:numId="19" w16cid:durableId="1834712616">
    <w:abstractNumId w:val="23"/>
  </w:num>
  <w:num w:numId="20" w16cid:durableId="386612083">
    <w:abstractNumId w:val="22"/>
  </w:num>
  <w:num w:numId="21" w16cid:durableId="1666208414">
    <w:abstractNumId w:val="21"/>
  </w:num>
  <w:num w:numId="22" w16cid:durableId="1041905008">
    <w:abstractNumId w:val="20"/>
  </w:num>
  <w:num w:numId="23" w16cid:durableId="1020660659">
    <w:abstractNumId w:val="19"/>
  </w:num>
  <w:num w:numId="24" w16cid:durableId="308101048">
    <w:abstractNumId w:val="18"/>
  </w:num>
  <w:num w:numId="25" w16cid:durableId="723068785">
    <w:abstractNumId w:val="17"/>
  </w:num>
  <w:num w:numId="26" w16cid:durableId="1487934235">
    <w:abstractNumId w:val="16"/>
  </w:num>
  <w:num w:numId="27" w16cid:durableId="538516734">
    <w:abstractNumId w:val="15"/>
  </w:num>
  <w:num w:numId="28" w16cid:durableId="1624192537">
    <w:abstractNumId w:val="14"/>
  </w:num>
  <w:num w:numId="29" w16cid:durableId="574972917">
    <w:abstractNumId w:val="13"/>
  </w:num>
  <w:num w:numId="30" w16cid:durableId="110248177">
    <w:abstractNumId w:val="12"/>
  </w:num>
  <w:num w:numId="31" w16cid:durableId="349183641">
    <w:abstractNumId w:val="11"/>
  </w:num>
  <w:num w:numId="32" w16cid:durableId="2146002875">
    <w:abstractNumId w:val="10"/>
  </w:num>
  <w:num w:numId="33" w16cid:durableId="1053425904">
    <w:abstractNumId w:val="9"/>
  </w:num>
  <w:num w:numId="34" w16cid:durableId="547497677">
    <w:abstractNumId w:val="8"/>
  </w:num>
  <w:num w:numId="35" w16cid:durableId="987132976">
    <w:abstractNumId w:val="7"/>
  </w:num>
  <w:num w:numId="36" w16cid:durableId="913129344">
    <w:abstractNumId w:val="6"/>
  </w:num>
  <w:num w:numId="37" w16cid:durableId="1435830410">
    <w:abstractNumId w:val="5"/>
  </w:num>
  <w:num w:numId="38" w16cid:durableId="1370452273">
    <w:abstractNumId w:val="4"/>
  </w:num>
  <w:num w:numId="39" w16cid:durableId="1005744882">
    <w:abstractNumId w:val="3"/>
  </w:num>
  <w:num w:numId="40" w16cid:durableId="2101021685">
    <w:abstractNumId w:val="2"/>
  </w:num>
  <w:num w:numId="41" w16cid:durableId="1514488748">
    <w:abstractNumId w:val="1"/>
  </w:num>
  <w:num w:numId="42" w16cid:durableId="1315446858">
    <w:abstractNumId w:val="0"/>
  </w:num>
  <w:num w:numId="43" w16cid:durableId="161254487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50"/>
    <w:rsid w:val="00143237"/>
    <w:rsid w:val="00366FE0"/>
    <w:rsid w:val="00541650"/>
    <w:rsid w:val="0071381E"/>
    <w:rsid w:val="00BD4514"/>
    <w:rsid w:val="00E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D5CD"/>
  <w15:chartTrackingRefBased/>
  <w15:docId w15:val="{6138B2A3-9B04-434D-A0A5-1ACAC197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165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1650"/>
    <w:pPr>
      <w:spacing w:before="1"/>
      <w:ind w:left="2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1650"/>
    <w:rPr>
      <w:rFonts w:ascii="Verdana" w:eastAsia="Times New Roman" w:hAnsi="Verdana" w:cs="Verdan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41650"/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41650"/>
    <w:rPr>
      <w:rFonts w:ascii="Calibri" w:eastAsia="Times New Roman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rsid w:val="00541650"/>
    <w:pPr>
      <w:ind w:left="1425" w:right="1433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41650"/>
    <w:rPr>
      <w:rFonts w:ascii="Verdana" w:eastAsia="Times New Roman" w:hAnsi="Verdana" w:cs="Verdan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541650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41650"/>
    <w:pPr>
      <w:spacing w:before="119"/>
      <w:ind w:left="465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650"/>
    <w:rPr>
      <w:rFonts w:ascii="Verdana" w:eastAsia="Times New Roman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41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650"/>
    <w:rPr>
      <w:rFonts w:ascii="Verdana" w:eastAsia="Times New Roman" w:hAnsi="Verdana" w:cs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541650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416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41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vbaw.vba.va.gov/bl/21/Products/piesdpris.htm" TargetMode="External"/><Relationship Id="rId26" Type="http://schemas.openxmlformats.org/officeDocument/2006/relationships/hyperlink" Target="https://vbaw.vba.va.gov/VBM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baw.vba.va.gov/bl/21/publicat/Users/Index2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va.gov/vdl/application.asp?appid=133" TargetMode="External"/><Relationship Id="rId25" Type="http://schemas.openxmlformats.org/officeDocument/2006/relationships/hyperlink" Target="https://vbaw.vba.va.gov/VBMS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vbaw.vba.va.gov/VetsNet/Claims_Docs/webhelp/Claim_Development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vbaw.vba.va.gov/bl/21/publicat/Users/Index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vbaw.vba.va.gov/bl/21/Systems/share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vbaw.vba.va.gov/bl/21/contractexams/em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vbaw.vba.va.gov/bl/21/Products/piesdpris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5F5C-0670-4D60-9FD5-8FE1DEDE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Systems and Applications Job Aid</vt:lpstr>
    </vt:vector>
  </TitlesOfParts>
  <Company>Veterans Benefits Administration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Systems and Applications Job Aid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2024-02-08T12:01:00Z</dcterms:created>
  <dcterms:modified xsi:type="dcterms:W3CDTF">2024-07-12T13:35:00Z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